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8232" w14:textId="77777777" w:rsidR="0034549A" w:rsidRPr="006E2C2C" w:rsidRDefault="0034549A" w:rsidP="00B44FBC">
      <w:pPr>
        <w:spacing w:line="240" w:lineRule="auto"/>
        <w:ind w:left="567"/>
        <w:rPr>
          <w:rFonts w:ascii="Arial Narrow" w:hAnsi="Arial Narrow"/>
          <w:b/>
          <w:bCs/>
          <w:sz w:val="22"/>
          <w:szCs w:val="22"/>
        </w:rPr>
      </w:pPr>
      <w:r w:rsidRPr="006E2C2C">
        <w:rPr>
          <w:rFonts w:ascii="Arial Narrow" w:hAnsi="Arial Narrow" w:cstheme="minorHAnsi"/>
          <w:b/>
          <w:bCs/>
          <w:sz w:val="22"/>
          <w:szCs w:val="22"/>
        </w:rPr>
        <w:t xml:space="preserve">PRIMEIRA RERATIFICAÇÃO DA PUBLICAÇÃO DO RESULTADO DA ANÁLISE DE RECURSOS DE HABILITAÇÃO DOS INSCRITOS NO </w:t>
      </w:r>
      <w:r w:rsidRPr="006E2C2C">
        <w:rPr>
          <w:rFonts w:ascii="Arial Narrow" w:hAnsi="Arial Narrow"/>
          <w:b/>
          <w:bCs/>
          <w:sz w:val="22"/>
          <w:szCs w:val="22"/>
        </w:rPr>
        <w:t>EDITAL DE CHAMAMENTO PÚBLICO 22/2025</w:t>
      </w:r>
      <w:bookmarkStart w:id="0" w:name="_Hlk205211699"/>
      <w:r w:rsidRPr="006E2C2C">
        <w:rPr>
          <w:rFonts w:ascii="Arial Narrow" w:hAnsi="Arial Narrow"/>
          <w:b/>
          <w:bCs/>
          <w:sz w:val="22"/>
          <w:szCs w:val="22"/>
        </w:rPr>
        <w:t xml:space="preserve"> EDITAL DE CHAMAMENTO PÚBLICO PARA SELEÇÃO E PREMIAÇÃO DA VI MOSTRA COLETIVA BÁRBARA BIGOSINSKI DE ARTISTAS DE UBATUBA</w:t>
      </w:r>
      <w:bookmarkEnd w:id="0"/>
    </w:p>
    <w:p w14:paraId="3C1EECC5" w14:textId="7D58E3E9" w:rsidR="0034549A" w:rsidRPr="006E2C2C" w:rsidRDefault="0034549A" w:rsidP="0034549A">
      <w:pPr>
        <w:spacing w:line="240" w:lineRule="auto"/>
        <w:ind w:left="567"/>
        <w:rPr>
          <w:rFonts w:ascii="Arial Narrow" w:hAnsi="Arial Narrow" w:cstheme="minorHAnsi"/>
          <w:sz w:val="22"/>
          <w:szCs w:val="22"/>
        </w:rPr>
      </w:pPr>
      <w:r w:rsidRPr="006E2C2C">
        <w:rPr>
          <w:rFonts w:ascii="Arial Narrow" w:hAnsi="Arial Narrow" w:cstheme="minorHAnsi"/>
          <w:sz w:val="22"/>
          <w:szCs w:val="22"/>
        </w:rPr>
        <w:t xml:space="preserve">A Fundação de Arte e Cultura de Ubatuba - FUNDART, sediada na Praça Nóbrega, 54, Centro Ubatuba, São Paulo, Brasil, inscrita no CNPJ sob o nº 55.555.957/0001-96, </w:t>
      </w:r>
      <w:r w:rsidRPr="006E2C2C">
        <w:rPr>
          <w:rFonts w:ascii="Arial Narrow" w:hAnsi="Arial Narrow" w:cstheme="minorHAnsi"/>
          <w:b/>
          <w:bCs/>
          <w:sz w:val="22"/>
          <w:szCs w:val="22"/>
        </w:rPr>
        <w:t>TORNA PÚBLICO</w:t>
      </w:r>
      <w:r w:rsidRPr="006E2C2C">
        <w:rPr>
          <w:rFonts w:ascii="Arial Narrow" w:hAnsi="Arial Narrow" w:cstheme="minorHAnsi"/>
          <w:sz w:val="22"/>
          <w:szCs w:val="22"/>
        </w:rPr>
        <w:t xml:space="preserve"> a primeira rerratificação do resultado da análise de recursos de habilitação dos inscritos no Edital de Chamamento Público nº22/2025 para seleção e premiação da VI Mostra Coletiva Bárbara Bigosinski de Artistas de Ubatuba </w:t>
      </w:r>
    </w:p>
    <w:p w14:paraId="18009CA7" w14:textId="5BC3281B" w:rsidR="006E2C2C" w:rsidRPr="006E2C2C" w:rsidRDefault="006E2C2C" w:rsidP="006E2C2C">
      <w:pPr>
        <w:pStyle w:val="PargrafodaLista"/>
        <w:spacing w:after="0" w:line="240" w:lineRule="auto"/>
        <w:ind w:left="567"/>
        <w:rPr>
          <w:rFonts w:ascii="Arial Narrow" w:hAnsi="Arial Narrow" w:cs="Arial"/>
          <w:color w:val="000000"/>
          <w:sz w:val="22"/>
          <w:szCs w:val="22"/>
        </w:rPr>
      </w:pPr>
      <w:r w:rsidRPr="006E2C2C">
        <w:rPr>
          <w:rFonts w:ascii="Arial Narrow" w:hAnsi="Arial Narrow" w:cs="Arial"/>
          <w:color w:val="000000"/>
          <w:sz w:val="22"/>
          <w:szCs w:val="22"/>
        </w:rPr>
        <w:t>C</w:t>
      </w:r>
      <w:r w:rsidRPr="006E2C2C">
        <w:rPr>
          <w:rFonts w:ascii="Arial Narrow" w:hAnsi="Arial Narrow" w:cs="Arial"/>
          <w:color w:val="000000"/>
          <w:sz w:val="22"/>
          <w:szCs w:val="22"/>
        </w:rPr>
        <w:t xml:space="preserve">onsiderando </w:t>
      </w:r>
      <w:r w:rsidRPr="006E2C2C">
        <w:rPr>
          <w:rFonts w:ascii="Arial Narrow" w:hAnsi="Arial Narrow" w:cs="Arial"/>
          <w:color w:val="000000"/>
          <w:sz w:val="22"/>
          <w:szCs w:val="22"/>
        </w:rPr>
        <w:t xml:space="preserve">o </w:t>
      </w:r>
      <w:r w:rsidRPr="006E2C2C">
        <w:rPr>
          <w:rFonts w:ascii="Arial Narrow" w:hAnsi="Arial Narrow" w:cs="Arial"/>
          <w:color w:val="000000"/>
          <w:sz w:val="22"/>
          <w:szCs w:val="22"/>
        </w:rPr>
        <w:t xml:space="preserve">item 6.3.7 </w:t>
      </w:r>
      <w:r w:rsidRPr="006E2C2C">
        <w:rPr>
          <w:rFonts w:ascii="Arial Narrow" w:hAnsi="Arial Narrow" w:cs="Arial"/>
          <w:color w:val="000000"/>
          <w:sz w:val="22"/>
          <w:szCs w:val="22"/>
        </w:rPr>
        <w:t xml:space="preserve">do edital - </w:t>
      </w:r>
      <w:r w:rsidRPr="006E2C2C">
        <w:rPr>
          <w:rFonts w:ascii="Arial Narrow" w:hAnsi="Arial Narrow" w:cs="Arial"/>
          <w:color w:val="000000"/>
          <w:sz w:val="22"/>
          <w:szCs w:val="22"/>
        </w:rPr>
        <w:t>Cada artista poderá inscrever até 02 (duas) obras, com no máximo 1,2 m (um metro e vinte centímetros) de largura x 2,00m (dois metros) de altura no caso de obras bidimensionais, e em caso de obras tridimensionais será limitado em 4m² (quatro metros quadrados) de área e até 3m (três metros) de altura.</w:t>
      </w:r>
      <w:r w:rsidRPr="006E2C2C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14:paraId="0A04F54A" w14:textId="3BA7309C" w:rsidR="006E2C2C" w:rsidRPr="006E2C2C" w:rsidRDefault="006E2C2C" w:rsidP="006E2C2C">
      <w:pPr>
        <w:pStyle w:val="PargrafodaLista"/>
        <w:spacing w:after="0" w:line="240" w:lineRule="auto"/>
        <w:ind w:left="567"/>
        <w:rPr>
          <w:rFonts w:ascii="Arial Narrow" w:hAnsi="Arial Narrow" w:cs="Arial"/>
          <w:color w:val="000000"/>
          <w:sz w:val="22"/>
          <w:szCs w:val="22"/>
        </w:rPr>
      </w:pPr>
      <w:r w:rsidRPr="006E2C2C">
        <w:rPr>
          <w:rFonts w:ascii="Arial Narrow" w:hAnsi="Arial Narrow" w:cs="Arial"/>
          <w:color w:val="000000"/>
          <w:sz w:val="22"/>
          <w:szCs w:val="22"/>
        </w:rPr>
        <w:t>Segue tabela de habilitação atualizada:</w:t>
      </w:r>
    </w:p>
    <w:p w14:paraId="2E905D92" w14:textId="77777777" w:rsidR="006E2C2C" w:rsidRPr="006E2C2C" w:rsidRDefault="006E2C2C" w:rsidP="006E2C2C">
      <w:pPr>
        <w:pStyle w:val="PargrafodaLista"/>
        <w:spacing w:after="0" w:line="240" w:lineRule="auto"/>
        <w:ind w:left="717"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86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0"/>
        <w:gridCol w:w="1892"/>
        <w:gridCol w:w="2018"/>
        <w:gridCol w:w="1771"/>
        <w:gridCol w:w="1300"/>
      </w:tblGrid>
      <w:tr w:rsidR="0034549A" w:rsidRPr="006E2C2C" w14:paraId="5C8CC680" w14:textId="685600FB" w:rsidTr="0034549A">
        <w:trPr>
          <w:trHeight w:val="351"/>
        </w:trPr>
        <w:tc>
          <w:tcPr>
            <w:tcW w:w="1710" w:type="dxa"/>
            <w:shd w:val="clear" w:color="auto" w:fill="92CDDC" w:themeFill="accent5" w:themeFillTint="99"/>
          </w:tcPr>
          <w:p w14:paraId="44E7BBF4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bookmarkStart w:id="1" w:name="_Hlk209008865"/>
            <w:r w:rsidRPr="006E2C2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Nome Completo</w:t>
            </w:r>
          </w:p>
        </w:tc>
        <w:tc>
          <w:tcPr>
            <w:tcW w:w="1892" w:type="dxa"/>
            <w:shd w:val="clear" w:color="auto" w:fill="92CDDC" w:themeFill="accent5" w:themeFillTint="99"/>
            <w:vAlign w:val="center"/>
            <w:hideMark/>
          </w:tcPr>
          <w:p w14:paraId="092246AD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Nome Artístico</w:t>
            </w:r>
          </w:p>
        </w:tc>
        <w:tc>
          <w:tcPr>
            <w:tcW w:w="2018" w:type="dxa"/>
            <w:shd w:val="clear" w:color="auto" w:fill="92CDDC" w:themeFill="accent5" w:themeFillTint="99"/>
            <w:vAlign w:val="center"/>
            <w:hideMark/>
          </w:tcPr>
          <w:p w14:paraId="02FE15D2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Obra 1</w:t>
            </w:r>
          </w:p>
        </w:tc>
        <w:tc>
          <w:tcPr>
            <w:tcW w:w="1771" w:type="dxa"/>
            <w:shd w:val="clear" w:color="auto" w:fill="92CDDC" w:themeFill="accent5" w:themeFillTint="99"/>
            <w:vAlign w:val="center"/>
          </w:tcPr>
          <w:p w14:paraId="6897CAE4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Obra 2</w:t>
            </w:r>
          </w:p>
        </w:tc>
        <w:tc>
          <w:tcPr>
            <w:tcW w:w="1300" w:type="dxa"/>
            <w:shd w:val="clear" w:color="auto" w:fill="92CDDC" w:themeFill="accent5" w:themeFillTint="99"/>
          </w:tcPr>
          <w:p w14:paraId="224F701D" w14:textId="1968BAF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Situação</w:t>
            </w:r>
          </w:p>
        </w:tc>
      </w:tr>
      <w:tr w:rsidR="0034549A" w:rsidRPr="006E2C2C" w14:paraId="6F3BF806" w14:textId="68F6B4C6" w:rsidTr="0034549A">
        <w:trPr>
          <w:trHeight w:val="351"/>
        </w:trPr>
        <w:tc>
          <w:tcPr>
            <w:tcW w:w="1710" w:type="dxa"/>
            <w:shd w:val="clear" w:color="auto" w:fill="DAEEF3" w:themeFill="accent5" w:themeFillTint="33"/>
          </w:tcPr>
          <w:p w14:paraId="1FA7FEA9" w14:textId="77777777" w:rsidR="0034549A" w:rsidRPr="006E2C2C" w:rsidRDefault="0034549A" w:rsidP="00BB6AFF">
            <w:pPr>
              <w:spacing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Cecilia Sampaio Rodrigues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14:paraId="0AE14AED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Cecilia Saro</w:t>
            </w:r>
          </w:p>
        </w:tc>
        <w:tc>
          <w:tcPr>
            <w:tcW w:w="2018" w:type="dxa"/>
            <w:shd w:val="clear" w:color="auto" w:fill="DAEEF3" w:themeFill="accent5" w:themeFillTint="33"/>
          </w:tcPr>
          <w:p w14:paraId="00041C0D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Intuição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38B4C9CF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Xeque</w:t>
            </w:r>
          </w:p>
        </w:tc>
        <w:tc>
          <w:tcPr>
            <w:tcW w:w="1300" w:type="dxa"/>
            <w:shd w:val="clear" w:color="auto" w:fill="DAEEF3" w:themeFill="accent5" w:themeFillTint="33"/>
          </w:tcPr>
          <w:p w14:paraId="0AAECEB0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39D42916" w14:textId="2464A00C" w:rsidTr="0034549A">
        <w:trPr>
          <w:trHeight w:val="351"/>
        </w:trPr>
        <w:tc>
          <w:tcPr>
            <w:tcW w:w="1710" w:type="dxa"/>
            <w:shd w:val="clear" w:color="auto" w:fill="B6DDE8" w:themeFill="accent5" w:themeFillTint="66"/>
          </w:tcPr>
          <w:p w14:paraId="6AA6DFF5" w14:textId="77777777" w:rsidR="0034549A" w:rsidRPr="006E2C2C" w:rsidRDefault="0034549A" w:rsidP="00BB6AFF">
            <w:pPr>
              <w:spacing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Joana Lemos Schaefer</w:t>
            </w:r>
          </w:p>
        </w:tc>
        <w:tc>
          <w:tcPr>
            <w:tcW w:w="1892" w:type="dxa"/>
            <w:shd w:val="clear" w:color="auto" w:fill="B6DDE8" w:themeFill="accent5" w:themeFillTint="66"/>
          </w:tcPr>
          <w:p w14:paraId="1EEABBDB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Joana Lemos</w:t>
            </w:r>
          </w:p>
        </w:tc>
        <w:tc>
          <w:tcPr>
            <w:tcW w:w="2018" w:type="dxa"/>
            <w:shd w:val="clear" w:color="auto" w:fill="B6DDE8" w:themeFill="accent5" w:themeFillTint="66"/>
          </w:tcPr>
          <w:p w14:paraId="2E359215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S/ Título</w:t>
            </w:r>
          </w:p>
        </w:tc>
        <w:tc>
          <w:tcPr>
            <w:tcW w:w="1771" w:type="dxa"/>
            <w:shd w:val="clear" w:color="auto" w:fill="B6DDE8" w:themeFill="accent5" w:themeFillTint="66"/>
          </w:tcPr>
          <w:p w14:paraId="5831FB15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Encantaria</w:t>
            </w:r>
          </w:p>
        </w:tc>
        <w:tc>
          <w:tcPr>
            <w:tcW w:w="1300" w:type="dxa"/>
            <w:shd w:val="clear" w:color="auto" w:fill="B6DDE8" w:themeFill="accent5" w:themeFillTint="66"/>
          </w:tcPr>
          <w:p w14:paraId="107A2B19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0718737F" w14:textId="56B400A6" w:rsidTr="0034549A">
        <w:trPr>
          <w:trHeight w:val="351"/>
        </w:trPr>
        <w:tc>
          <w:tcPr>
            <w:tcW w:w="1710" w:type="dxa"/>
            <w:shd w:val="clear" w:color="auto" w:fill="DAEEF3" w:themeFill="accent5" w:themeFillTint="33"/>
          </w:tcPr>
          <w:p w14:paraId="1B390404" w14:textId="77777777" w:rsidR="0034549A" w:rsidRPr="006E2C2C" w:rsidRDefault="0034549A" w:rsidP="00BB6AFF">
            <w:pPr>
              <w:spacing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Djalma Gonçalves da Silva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14:paraId="755BCAD1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SILVA</w:t>
            </w:r>
          </w:p>
        </w:tc>
        <w:tc>
          <w:tcPr>
            <w:tcW w:w="2018" w:type="dxa"/>
            <w:shd w:val="clear" w:color="auto" w:fill="DAEEF3" w:themeFill="accent5" w:themeFillTint="33"/>
          </w:tcPr>
          <w:p w14:paraId="5D80AB0F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Caboclo Frecheiro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2C2F5776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Cabocla Jurema</w:t>
            </w:r>
          </w:p>
        </w:tc>
        <w:tc>
          <w:tcPr>
            <w:tcW w:w="1300" w:type="dxa"/>
            <w:shd w:val="clear" w:color="auto" w:fill="DAEEF3" w:themeFill="accent5" w:themeFillTint="33"/>
          </w:tcPr>
          <w:p w14:paraId="2F3B0AC2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2DEB06DD" w14:textId="0C4905FE" w:rsidTr="0034549A">
        <w:trPr>
          <w:trHeight w:val="351"/>
        </w:trPr>
        <w:tc>
          <w:tcPr>
            <w:tcW w:w="1710" w:type="dxa"/>
            <w:shd w:val="clear" w:color="auto" w:fill="B6DDE8" w:themeFill="accent5" w:themeFillTint="66"/>
          </w:tcPr>
          <w:p w14:paraId="50137965" w14:textId="77777777" w:rsidR="0034549A" w:rsidRPr="006E2C2C" w:rsidRDefault="0034549A" w:rsidP="00BB6AFF">
            <w:pPr>
              <w:spacing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Eliana Maria dos Santos Thomé</w:t>
            </w:r>
          </w:p>
        </w:tc>
        <w:tc>
          <w:tcPr>
            <w:tcW w:w="1892" w:type="dxa"/>
            <w:shd w:val="clear" w:color="auto" w:fill="B6DDE8" w:themeFill="accent5" w:themeFillTint="66"/>
          </w:tcPr>
          <w:p w14:paraId="1625029E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Li Santos</w:t>
            </w:r>
          </w:p>
        </w:tc>
        <w:tc>
          <w:tcPr>
            <w:tcW w:w="2018" w:type="dxa"/>
            <w:shd w:val="clear" w:color="auto" w:fill="B6DDE8" w:themeFill="accent5" w:themeFillTint="66"/>
          </w:tcPr>
          <w:p w14:paraId="24E22298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Personas </w:t>
            </w:r>
          </w:p>
        </w:tc>
        <w:tc>
          <w:tcPr>
            <w:tcW w:w="1771" w:type="dxa"/>
            <w:shd w:val="clear" w:color="auto" w:fill="B6DDE8" w:themeFill="accent5" w:themeFillTint="66"/>
          </w:tcPr>
          <w:p w14:paraId="1255E7BB" w14:textId="1FCABC4D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300" w:type="dxa"/>
            <w:shd w:val="clear" w:color="auto" w:fill="B6DDE8" w:themeFill="accent5" w:themeFillTint="66"/>
          </w:tcPr>
          <w:p w14:paraId="04A7A17E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0D8C98E4" w14:textId="4D9566CD" w:rsidTr="0034549A">
        <w:trPr>
          <w:trHeight w:val="351"/>
        </w:trPr>
        <w:tc>
          <w:tcPr>
            <w:tcW w:w="1710" w:type="dxa"/>
            <w:shd w:val="clear" w:color="auto" w:fill="DAEEF3" w:themeFill="accent5" w:themeFillTint="33"/>
          </w:tcPr>
          <w:p w14:paraId="2C730695" w14:textId="77777777" w:rsidR="0034549A" w:rsidRPr="006E2C2C" w:rsidRDefault="0034549A" w:rsidP="00BB6AFF">
            <w:pPr>
              <w:spacing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Eduardo Thomé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14:paraId="53D041BE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Edu Thomé</w:t>
            </w:r>
          </w:p>
        </w:tc>
        <w:tc>
          <w:tcPr>
            <w:tcW w:w="2018" w:type="dxa"/>
            <w:shd w:val="clear" w:color="auto" w:fill="DAEEF3" w:themeFill="accent5" w:themeFillTint="33"/>
          </w:tcPr>
          <w:p w14:paraId="7776F807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Seres Alados 01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2A1614DD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Seres Alado s 02</w:t>
            </w:r>
          </w:p>
        </w:tc>
        <w:tc>
          <w:tcPr>
            <w:tcW w:w="1300" w:type="dxa"/>
            <w:shd w:val="clear" w:color="auto" w:fill="DAEEF3" w:themeFill="accent5" w:themeFillTint="33"/>
          </w:tcPr>
          <w:p w14:paraId="2C2B208D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1A816868" w14:textId="44BD9182" w:rsidTr="0034549A">
        <w:trPr>
          <w:trHeight w:val="351"/>
        </w:trPr>
        <w:tc>
          <w:tcPr>
            <w:tcW w:w="1710" w:type="dxa"/>
            <w:shd w:val="clear" w:color="auto" w:fill="B6DDE8" w:themeFill="accent5" w:themeFillTint="66"/>
          </w:tcPr>
          <w:p w14:paraId="65D22A3C" w14:textId="77777777" w:rsidR="0034549A" w:rsidRPr="006E2C2C" w:rsidRDefault="0034549A" w:rsidP="00BB6AFF">
            <w:pPr>
              <w:spacing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Maikon Rogério Lussari</w:t>
            </w:r>
          </w:p>
        </w:tc>
        <w:tc>
          <w:tcPr>
            <w:tcW w:w="1892" w:type="dxa"/>
            <w:shd w:val="clear" w:color="auto" w:fill="B6DDE8" w:themeFill="accent5" w:themeFillTint="66"/>
          </w:tcPr>
          <w:p w14:paraId="4AAB1D9B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Maikon Rogério </w:t>
            </w:r>
          </w:p>
        </w:tc>
        <w:tc>
          <w:tcPr>
            <w:tcW w:w="2018" w:type="dxa"/>
            <w:shd w:val="clear" w:color="auto" w:fill="B6DDE8" w:themeFill="accent5" w:themeFillTint="66"/>
          </w:tcPr>
          <w:p w14:paraId="219BAD09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Lavadeira</w:t>
            </w:r>
          </w:p>
        </w:tc>
        <w:tc>
          <w:tcPr>
            <w:tcW w:w="1771" w:type="dxa"/>
            <w:shd w:val="clear" w:color="auto" w:fill="B6DDE8" w:themeFill="accent5" w:themeFillTint="66"/>
          </w:tcPr>
          <w:p w14:paraId="6C49F10F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Mulher amarela sobre amanhecer azul</w:t>
            </w:r>
          </w:p>
        </w:tc>
        <w:tc>
          <w:tcPr>
            <w:tcW w:w="1300" w:type="dxa"/>
            <w:shd w:val="clear" w:color="auto" w:fill="B6DDE8" w:themeFill="accent5" w:themeFillTint="66"/>
          </w:tcPr>
          <w:p w14:paraId="6BB1AE87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050AF828" w14:textId="5CA6AAFD" w:rsidTr="0034549A">
        <w:trPr>
          <w:trHeight w:val="351"/>
        </w:trPr>
        <w:tc>
          <w:tcPr>
            <w:tcW w:w="1710" w:type="dxa"/>
            <w:shd w:val="clear" w:color="auto" w:fill="DAEEF3" w:themeFill="accent5" w:themeFillTint="33"/>
          </w:tcPr>
          <w:p w14:paraId="718F1EE4" w14:textId="77777777" w:rsidR="0034549A" w:rsidRPr="006E2C2C" w:rsidRDefault="0034549A" w:rsidP="00BB6AFF">
            <w:pPr>
              <w:spacing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Mariana Vilela Leitão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14:paraId="1AA10B1D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MarianaVilela </w:t>
            </w:r>
          </w:p>
        </w:tc>
        <w:tc>
          <w:tcPr>
            <w:tcW w:w="2018" w:type="dxa"/>
            <w:shd w:val="clear" w:color="auto" w:fill="DAEEF3" w:themeFill="accent5" w:themeFillTint="33"/>
          </w:tcPr>
          <w:p w14:paraId="2F341BCC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Sal, osso e pedra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7D1B26CA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xxxxx</w:t>
            </w:r>
          </w:p>
        </w:tc>
        <w:tc>
          <w:tcPr>
            <w:tcW w:w="1300" w:type="dxa"/>
            <w:shd w:val="clear" w:color="auto" w:fill="DAEEF3" w:themeFill="accent5" w:themeFillTint="33"/>
          </w:tcPr>
          <w:p w14:paraId="15AC10BE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62DA27C9" w14:textId="25432FED" w:rsidTr="0034549A">
        <w:trPr>
          <w:trHeight w:val="351"/>
        </w:trPr>
        <w:tc>
          <w:tcPr>
            <w:tcW w:w="1710" w:type="dxa"/>
            <w:shd w:val="clear" w:color="auto" w:fill="B6DDE8" w:themeFill="accent5" w:themeFillTint="66"/>
          </w:tcPr>
          <w:p w14:paraId="10DED3AD" w14:textId="77777777" w:rsidR="0034549A" w:rsidRPr="006E2C2C" w:rsidRDefault="0034549A" w:rsidP="00BB6AFF">
            <w:pPr>
              <w:spacing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Ana Lygia Alves Bedoya</w:t>
            </w:r>
          </w:p>
        </w:tc>
        <w:tc>
          <w:tcPr>
            <w:tcW w:w="1892" w:type="dxa"/>
            <w:shd w:val="clear" w:color="auto" w:fill="B6DDE8" w:themeFill="accent5" w:themeFillTint="66"/>
          </w:tcPr>
          <w:p w14:paraId="4F6B4FB7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Ana Bedoya</w:t>
            </w:r>
          </w:p>
        </w:tc>
        <w:tc>
          <w:tcPr>
            <w:tcW w:w="2018" w:type="dxa"/>
            <w:shd w:val="clear" w:color="auto" w:fill="B6DDE8" w:themeFill="accent5" w:themeFillTint="66"/>
          </w:tcPr>
          <w:p w14:paraId="62DDFE56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Florescer Interior</w:t>
            </w:r>
          </w:p>
        </w:tc>
        <w:tc>
          <w:tcPr>
            <w:tcW w:w="1771" w:type="dxa"/>
            <w:shd w:val="clear" w:color="auto" w:fill="B6DDE8" w:themeFill="accent5" w:themeFillTint="66"/>
          </w:tcPr>
          <w:p w14:paraId="797327CB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Paraiso sangrento</w:t>
            </w:r>
          </w:p>
        </w:tc>
        <w:tc>
          <w:tcPr>
            <w:tcW w:w="1300" w:type="dxa"/>
            <w:shd w:val="clear" w:color="auto" w:fill="B6DDE8" w:themeFill="accent5" w:themeFillTint="66"/>
          </w:tcPr>
          <w:p w14:paraId="51CA8EEE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0677AEE2" w14:textId="1185B818" w:rsidTr="0034549A">
        <w:trPr>
          <w:trHeight w:val="351"/>
        </w:trPr>
        <w:tc>
          <w:tcPr>
            <w:tcW w:w="1710" w:type="dxa"/>
            <w:shd w:val="clear" w:color="auto" w:fill="DAEEF3" w:themeFill="accent5" w:themeFillTint="33"/>
          </w:tcPr>
          <w:p w14:paraId="6635365D" w14:textId="77777777" w:rsidR="0034549A" w:rsidRPr="006E2C2C" w:rsidRDefault="0034549A" w:rsidP="00BB6AFF">
            <w:pPr>
              <w:spacing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Valmir Terentin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14:paraId="227380A7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V.Terentin</w:t>
            </w:r>
          </w:p>
        </w:tc>
        <w:tc>
          <w:tcPr>
            <w:tcW w:w="2018" w:type="dxa"/>
            <w:shd w:val="clear" w:color="auto" w:fill="DAEEF3" w:themeFill="accent5" w:themeFillTint="33"/>
          </w:tcPr>
          <w:p w14:paraId="441B4B9A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MA - Meditação Artificial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663030FA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O que eu vi?</w:t>
            </w:r>
          </w:p>
          <w:p w14:paraId="61D3E573" w14:textId="77777777" w:rsidR="0034549A" w:rsidRPr="006E2C2C" w:rsidRDefault="0034549A" w:rsidP="00BB6AFF">
            <w:pPr>
              <w:spacing w:after="0" w:line="240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DAEEF3" w:themeFill="accent5" w:themeFillTint="33"/>
          </w:tcPr>
          <w:p w14:paraId="19164592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4AB34571" w14:textId="20101D66" w:rsidTr="0034549A">
        <w:trPr>
          <w:trHeight w:val="351"/>
        </w:trPr>
        <w:tc>
          <w:tcPr>
            <w:tcW w:w="1710" w:type="dxa"/>
            <w:shd w:val="clear" w:color="auto" w:fill="B6DDE8" w:themeFill="accent5" w:themeFillTint="66"/>
          </w:tcPr>
          <w:p w14:paraId="387CDA76" w14:textId="77777777" w:rsidR="0034549A" w:rsidRPr="006E2C2C" w:rsidRDefault="0034549A" w:rsidP="00BB6AFF">
            <w:pPr>
              <w:spacing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José Roberto Negri</w:t>
            </w:r>
          </w:p>
        </w:tc>
        <w:tc>
          <w:tcPr>
            <w:tcW w:w="1892" w:type="dxa"/>
            <w:shd w:val="clear" w:color="auto" w:fill="B6DDE8" w:themeFill="accent5" w:themeFillTint="66"/>
          </w:tcPr>
          <w:p w14:paraId="28D5A9D9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ROBERTO NEGRI</w:t>
            </w:r>
          </w:p>
        </w:tc>
        <w:tc>
          <w:tcPr>
            <w:tcW w:w="2018" w:type="dxa"/>
            <w:shd w:val="clear" w:color="auto" w:fill="B6DDE8" w:themeFill="accent5" w:themeFillTint="66"/>
          </w:tcPr>
          <w:p w14:paraId="27E1C087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FLORES 17 ABSTRAÇÃO</w:t>
            </w:r>
          </w:p>
        </w:tc>
        <w:tc>
          <w:tcPr>
            <w:tcW w:w="1771" w:type="dxa"/>
            <w:shd w:val="clear" w:color="auto" w:fill="B6DDE8" w:themeFill="accent5" w:themeFillTint="66"/>
          </w:tcPr>
          <w:p w14:paraId="1AA3B497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FLORES 21 - ABSTRAÇÃO</w:t>
            </w:r>
          </w:p>
        </w:tc>
        <w:tc>
          <w:tcPr>
            <w:tcW w:w="1300" w:type="dxa"/>
            <w:shd w:val="clear" w:color="auto" w:fill="B6DDE8" w:themeFill="accent5" w:themeFillTint="66"/>
          </w:tcPr>
          <w:p w14:paraId="1553CB84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46DD73B1" w14:textId="55A5EBD2" w:rsidTr="0034549A">
        <w:trPr>
          <w:trHeight w:val="351"/>
        </w:trPr>
        <w:tc>
          <w:tcPr>
            <w:tcW w:w="1710" w:type="dxa"/>
            <w:shd w:val="clear" w:color="auto" w:fill="DAEEF3" w:themeFill="accent5" w:themeFillTint="33"/>
          </w:tcPr>
          <w:p w14:paraId="5A7BEC9F" w14:textId="77777777" w:rsidR="0034549A" w:rsidRPr="006E2C2C" w:rsidRDefault="0034549A" w:rsidP="00BB6AFF">
            <w:pPr>
              <w:spacing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Luis Augusto Maia Marques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14:paraId="5F31712B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Luis Maia</w:t>
            </w:r>
          </w:p>
        </w:tc>
        <w:tc>
          <w:tcPr>
            <w:tcW w:w="2018" w:type="dxa"/>
            <w:shd w:val="clear" w:color="auto" w:fill="DAEEF3" w:themeFill="accent5" w:themeFillTint="33"/>
          </w:tcPr>
          <w:p w14:paraId="06CF5D8F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Mangue Neon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5C44EFBE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Díptico Tainha</w:t>
            </w:r>
          </w:p>
        </w:tc>
        <w:tc>
          <w:tcPr>
            <w:tcW w:w="1300" w:type="dxa"/>
            <w:shd w:val="clear" w:color="auto" w:fill="DAEEF3" w:themeFill="accent5" w:themeFillTint="33"/>
          </w:tcPr>
          <w:p w14:paraId="5BAE4016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0FD6E6B3" w14:textId="229A5F76" w:rsidTr="0034549A">
        <w:trPr>
          <w:trHeight w:val="351"/>
        </w:trPr>
        <w:tc>
          <w:tcPr>
            <w:tcW w:w="1710" w:type="dxa"/>
            <w:shd w:val="clear" w:color="auto" w:fill="B6DDE8" w:themeFill="accent5" w:themeFillTint="66"/>
          </w:tcPr>
          <w:p w14:paraId="38AC3620" w14:textId="77777777" w:rsidR="0034549A" w:rsidRPr="006E2C2C" w:rsidRDefault="0034549A" w:rsidP="00BB6AFF">
            <w:pPr>
              <w:spacing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Carolina Callil João Paiva</w:t>
            </w:r>
          </w:p>
        </w:tc>
        <w:tc>
          <w:tcPr>
            <w:tcW w:w="1892" w:type="dxa"/>
            <w:shd w:val="clear" w:color="auto" w:fill="B6DDE8" w:themeFill="accent5" w:themeFillTint="66"/>
          </w:tcPr>
          <w:p w14:paraId="41A547E3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Carolina Callil</w:t>
            </w:r>
          </w:p>
        </w:tc>
        <w:tc>
          <w:tcPr>
            <w:tcW w:w="2018" w:type="dxa"/>
            <w:shd w:val="clear" w:color="auto" w:fill="B6DDE8" w:themeFill="accent5" w:themeFillTint="66"/>
          </w:tcPr>
          <w:p w14:paraId="7CC39645" w14:textId="77777777" w:rsidR="0034549A" w:rsidRPr="006E2C2C" w:rsidRDefault="0034549A" w:rsidP="00BB6AFF">
            <w:pPr>
              <w:spacing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Te-cer a Paz</w:t>
            </w:r>
          </w:p>
        </w:tc>
        <w:tc>
          <w:tcPr>
            <w:tcW w:w="1771" w:type="dxa"/>
            <w:shd w:val="clear" w:color="auto" w:fill="B6DDE8" w:themeFill="accent5" w:themeFillTint="66"/>
          </w:tcPr>
          <w:p w14:paraId="7668C7DB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Ninho Dourado</w:t>
            </w:r>
          </w:p>
        </w:tc>
        <w:tc>
          <w:tcPr>
            <w:tcW w:w="1300" w:type="dxa"/>
            <w:shd w:val="clear" w:color="auto" w:fill="B6DDE8" w:themeFill="accent5" w:themeFillTint="66"/>
          </w:tcPr>
          <w:p w14:paraId="2CC800E4" w14:textId="77777777" w:rsidR="0034549A" w:rsidRPr="006E2C2C" w:rsidRDefault="0034549A" w:rsidP="00BB6AFF">
            <w:pPr>
              <w:ind w:left="0"/>
              <w:rPr>
                <w:rFonts w:ascii="Arial Narrow" w:hAnsi="Arial Narrow" w:cs="Arial"/>
                <w:color w:val="EE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4C082F29" w14:textId="000F2438" w:rsidTr="0034549A">
        <w:trPr>
          <w:trHeight w:val="351"/>
        </w:trPr>
        <w:tc>
          <w:tcPr>
            <w:tcW w:w="1710" w:type="dxa"/>
            <w:shd w:val="clear" w:color="auto" w:fill="DAEEF3" w:themeFill="accent5" w:themeFillTint="33"/>
          </w:tcPr>
          <w:p w14:paraId="425D1986" w14:textId="77777777" w:rsidR="0034549A" w:rsidRPr="006E2C2C" w:rsidRDefault="0034549A" w:rsidP="00BB6AFF">
            <w:pPr>
              <w:spacing w:after="0" w:line="240" w:lineRule="auto"/>
              <w:ind w:left="0"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Cristina Prochaska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14:paraId="08A901E0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Cristina Prochaska</w:t>
            </w:r>
          </w:p>
        </w:tc>
        <w:tc>
          <w:tcPr>
            <w:tcW w:w="2018" w:type="dxa"/>
            <w:shd w:val="clear" w:color="auto" w:fill="DAEEF3" w:themeFill="accent5" w:themeFillTint="33"/>
          </w:tcPr>
          <w:p w14:paraId="56B999D5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Crossroads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294F67B5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Sombras</w:t>
            </w:r>
          </w:p>
        </w:tc>
        <w:tc>
          <w:tcPr>
            <w:tcW w:w="1300" w:type="dxa"/>
            <w:shd w:val="clear" w:color="auto" w:fill="DAEEF3" w:themeFill="accent5" w:themeFillTint="33"/>
          </w:tcPr>
          <w:p w14:paraId="664A50BC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2727A575" w14:textId="2566EF1E" w:rsidTr="0034549A">
        <w:trPr>
          <w:trHeight w:val="351"/>
        </w:trPr>
        <w:tc>
          <w:tcPr>
            <w:tcW w:w="1710" w:type="dxa"/>
            <w:shd w:val="clear" w:color="auto" w:fill="B6DDE8" w:themeFill="accent5" w:themeFillTint="66"/>
          </w:tcPr>
          <w:p w14:paraId="71062330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Cassio Leitão Camarero</w:t>
            </w:r>
          </w:p>
        </w:tc>
        <w:tc>
          <w:tcPr>
            <w:tcW w:w="1892" w:type="dxa"/>
            <w:shd w:val="clear" w:color="auto" w:fill="B6DDE8" w:themeFill="accent5" w:themeFillTint="66"/>
          </w:tcPr>
          <w:p w14:paraId="1380ECD7" w14:textId="77777777" w:rsidR="0034549A" w:rsidRPr="006E2C2C" w:rsidRDefault="0034549A" w:rsidP="00BB6AF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Cassio Leitão</w:t>
            </w:r>
          </w:p>
        </w:tc>
        <w:tc>
          <w:tcPr>
            <w:tcW w:w="2018" w:type="dxa"/>
            <w:shd w:val="clear" w:color="auto" w:fill="B6DDE8" w:themeFill="accent5" w:themeFillTint="66"/>
          </w:tcPr>
          <w:p w14:paraId="540AA615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Água quente</w:t>
            </w:r>
          </w:p>
        </w:tc>
        <w:tc>
          <w:tcPr>
            <w:tcW w:w="1771" w:type="dxa"/>
            <w:shd w:val="clear" w:color="auto" w:fill="B6DDE8" w:themeFill="accent5" w:themeFillTint="66"/>
          </w:tcPr>
          <w:p w14:paraId="37925363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Operação padrão</w:t>
            </w:r>
          </w:p>
        </w:tc>
        <w:tc>
          <w:tcPr>
            <w:tcW w:w="1300" w:type="dxa"/>
            <w:shd w:val="clear" w:color="auto" w:fill="B6DDE8" w:themeFill="accent5" w:themeFillTint="66"/>
          </w:tcPr>
          <w:p w14:paraId="0395DC0E" w14:textId="3AAB4BB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Inabilitado</w:t>
            </w:r>
          </w:p>
        </w:tc>
      </w:tr>
      <w:tr w:rsidR="0034549A" w:rsidRPr="006E2C2C" w14:paraId="4DCDA6EC" w14:textId="2B3BE35A" w:rsidTr="0034549A">
        <w:trPr>
          <w:trHeight w:val="351"/>
        </w:trPr>
        <w:tc>
          <w:tcPr>
            <w:tcW w:w="1710" w:type="dxa"/>
            <w:shd w:val="clear" w:color="auto" w:fill="DAEEF3" w:themeFill="accent5" w:themeFillTint="33"/>
          </w:tcPr>
          <w:p w14:paraId="37033EF7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Silvia Fachini da Fonseca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14:paraId="12934BD2" w14:textId="77777777" w:rsidR="0034549A" w:rsidRPr="006E2C2C" w:rsidRDefault="0034549A" w:rsidP="00BB6AFF">
            <w:pPr>
              <w:spacing w:after="0" w:line="240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Sil</w:t>
            </w:r>
          </w:p>
        </w:tc>
        <w:tc>
          <w:tcPr>
            <w:tcW w:w="2018" w:type="dxa"/>
            <w:shd w:val="clear" w:color="auto" w:fill="DAEEF3" w:themeFill="accent5" w:themeFillTint="33"/>
          </w:tcPr>
          <w:p w14:paraId="37D072B5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Borboleta transparente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52CD652A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Primavera - borboletas passeando nas flores</w:t>
            </w:r>
          </w:p>
        </w:tc>
        <w:tc>
          <w:tcPr>
            <w:tcW w:w="1300" w:type="dxa"/>
            <w:shd w:val="clear" w:color="auto" w:fill="DAEEF3" w:themeFill="accent5" w:themeFillTint="33"/>
          </w:tcPr>
          <w:p w14:paraId="2CAEED2D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54B580C6" w14:textId="5D4489CB" w:rsidTr="0034549A">
        <w:trPr>
          <w:trHeight w:val="351"/>
        </w:trPr>
        <w:tc>
          <w:tcPr>
            <w:tcW w:w="1710" w:type="dxa"/>
            <w:shd w:val="clear" w:color="auto" w:fill="B6DDE8" w:themeFill="accent5" w:themeFillTint="66"/>
          </w:tcPr>
          <w:p w14:paraId="658981D3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Eduardo Silva Tomé</w:t>
            </w:r>
          </w:p>
        </w:tc>
        <w:tc>
          <w:tcPr>
            <w:tcW w:w="1892" w:type="dxa"/>
            <w:shd w:val="clear" w:color="auto" w:fill="B6DDE8" w:themeFill="accent5" w:themeFillTint="66"/>
          </w:tcPr>
          <w:p w14:paraId="6746708A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Eduardo St</w:t>
            </w:r>
          </w:p>
        </w:tc>
        <w:tc>
          <w:tcPr>
            <w:tcW w:w="2018" w:type="dxa"/>
            <w:shd w:val="clear" w:color="auto" w:fill="B6DDE8" w:themeFill="accent5" w:themeFillTint="66"/>
          </w:tcPr>
          <w:p w14:paraId="145845C3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BRUTA ESSÊNCIA</w:t>
            </w:r>
          </w:p>
        </w:tc>
        <w:tc>
          <w:tcPr>
            <w:tcW w:w="1771" w:type="dxa"/>
            <w:shd w:val="clear" w:color="auto" w:fill="B6DDE8" w:themeFill="accent5" w:themeFillTint="66"/>
          </w:tcPr>
          <w:p w14:paraId="19790556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Ciência da Sensibilidade</w:t>
            </w:r>
          </w:p>
        </w:tc>
        <w:tc>
          <w:tcPr>
            <w:tcW w:w="1300" w:type="dxa"/>
            <w:shd w:val="clear" w:color="auto" w:fill="B6DDE8" w:themeFill="accent5" w:themeFillTint="66"/>
          </w:tcPr>
          <w:p w14:paraId="52CE7042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17DB78BC" w14:textId="70DA307D" w:rsidTr="0034549A">
        <w:trPr>
          <w:trHeight w:val="351"/>
        </w:trPr>
        <w:tc>
          <w:tcPr>
            <w:tcW w:w="1710" w:type="dxa"/>
            <w:shd w:val="clear" w:color="auto" w:fill="DAEEF3" w:themeFill="accent5" w:themeFillTint="33"/>
          </w:tcPr>
          <w:p w14:paraId="5219FBE1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Edson José da Silva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14:paraId="49E0B94F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Edson Lourenço</w:t>
            </w:r>
          </w:p>
        </w:tc>
        <w:tc>
          <w:tcPr>
            <w:tcW w:w="2018" w:type="dxa"/>
            <w:shd w:val="clear" w:color="auto" w:fill="DAEEF3" w:themeFill="accent5" w:themeFillTint="33"/>
          </w:tcPr>
          <w:p w14:paraId="4D31EBFB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"Sorriso de Dezembro"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0F36E5B0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"Voo contido no silêncio"</w:t>
            </w:r>
          </w:p>
        </w:tc>
        <w:tc>
          <w:tcPr>
            <w:tcW w:w="1300" w:type="dxa"/>
            <w:shd w:val="clear" w:color="auto" w:fill="DAEEF3" w:themeFill="accent5" w:themeFillTint="33"/>
          </w:tcPr>
          <w:p w14:paraId="48163AD2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05C46F96" w14:textId="2BB9FCF5" w:rsidTr="0034549A">
        <w:trPr>
          <w:trHeight w:val="351"/>
        </w:trPr>
        <w:tc>
          <w:tcPr>
            <w:tcW w:w="1710" w:type="dxa"/>
            <w:shd w:val="clear" w:color="auto" w:fill="B6DDE8" w:themeFill="accent5" w:themeFillTint="66"/>
          </w:tcPr>
          <w:p w14:paraId="59B39418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José Fernando Surian Brettas</w:t>
            </w:r>
          </w:p>
        </w:tc>
        <w:tc>
          <w:tcPr>
            <w:tcW w:w="1892" w:type="dxa"/>
            <w:shd w:val="clear" w:color="auto" w:fill="B6DDE8" w:themeFill="accent5" w:themeFillTint="66"/>
          </w:tcPr>
          <w:p w14:paraId="594547B7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Fernando Brettas</w:t>
            </w:r>
          </w:p>
        </w:tc>
        <w:tc>
          <w:tcPr>
            <w:tcW w:w="2018" w:type="dxa"/>
            <w:shd w:val="clear" w:color="auto" w:fill="B6DDE8" w:themeFill="accent5" w:themeFillTint="66"/>
          </w:tcPr>
          <w:p w14:paraId="51DD2001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Pássaro de Aço</w:t>
            </w:r>
          </w:p>
        </w:tc>
        <w:tc>
          <w:tcPr>
            <w:tcW w:w="1771" w:type="dxa"/>
            <w:shd w:val="clear" w:color="auto" w:fill="B6DDE8" w:themeFill="accent5" w:themeFillTint="66"/>
          </w:tcPr>
          <w:p w14:paraId="2B21AF1D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Prato do Dia</w:t>
            </w:r>
          </w:p>
        </w:tc>
        <w:tc>
          <w:tcPr>
            <w:tcW w:w="1300" w:type="dxa"/>
            <w:shd w:val="clear" w:color="auto" w:fill="B6DDE8" w:themeFill="accent5" w:themeFillTint="66"/>
          </w:tcPr>
          <w:p w14:paraId="4647C2D4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  <w:p w14:paraId="4A0A09F2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7E2C54F6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4549A" w:rsidRPr="006E2C2C" w14:paraId="3C9C8749" w14:textId="7C937F50" w:rsidTr="0034549A">
        <w:trPr>
          <w:trHeight w:val="351"/>
        </w:trPr>
        <w:tc>
          <w:tcPr>
            <w:tcW w:w="1710" w:type="dxa"/>
            <w:shd w:val="clear" w:color="auto" w:fill="DAEEF3" w:themeFill="accent5" w:themeFillTint="33"/>
          </w:tcPr>
          <w:p w14:paraId="5BF977AD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Estela Carvalho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14:paraId="0C710BCE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Estela Carvalho</w:t>
            </w:r>
          </w:p>
        </w:tc>
        <w:tc>
          <w:tcPr>
            <w:tcW w:w="2018" w:type="dxa"/>
            <w:shd w:val="clear" w:color="auto" w:fill="DAEEF3" w:themeFill="accent5" w:themeFillTint="33"/>
          </w:tcPr>
          <w:p w14:paraId="67DE9D26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Segura o céu</w:t>
            </w:r>
          </w:p>
        </w:tc>
        <w:tc>
          <w:tcPr>
            <w:tcW w:w="1771" w:type="dxa"/>
            <w:shd w:val="clear" w:color="auto" w:fill="DAEEF3" w:themeFill="accent5" w:themeFillTint="33"/>
          </w:tcPr>
          <w:p w14:paraId="623FA74D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Travessia</w:t>
            </w:r>
          </w:p>
        </w:tc>
        <w:tc>
          <w:tcPr>
            <w:tcW w:w="1300" w:type="dxa"/>
            <w:shd w:val="clear" w:color="auto" w:fill="DAEEF3" w:themeFill="accent5" w:themeFillTint="33"/>
          </w:tcPr>
          <w:p w14:paraId="62C50D4F" w14:textId="648026AE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 (após recurso apresentado)</w:t>
            </w:r>
          </w:p>
        </w:tc>
      </w:tr>
      <w:tr w:rsidR="0034549A" w:rsidRPr="006E2C2C" w14:paraId="58B9740A" w14:textId="1F7B54BE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5BFED176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Matheus Correia da Silva Santos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59B682D1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Matheus Correia da Silva Santos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49C57BCB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Selva caiçara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382AFBDB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Selva caiçara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B6DDE8" w:themeFill="accent5" w:themeFillTint="66"/>
          </w:tcPr>
          <w:p w14:paraId="640CC39E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6CC63926" w14:textId="0AF69C51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5DA59632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Silvia Fachini da Fonseca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347FF1F4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Sil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2B71E5CC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Floresta encantada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4B8999E0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Flores e frutas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78E10D40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05CB5EB1" w14:textId="33444F69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0B8B4C09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Regina Surama Caggiano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79F0B807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Surama Caggiano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22D0DEAE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23 minutos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41FB6FAF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Costurando Memórias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B6DDE8" w:themeFill="accent5" w:themeFillTint="66"/>
          </w:tcPr>
          <w:p w14:paraId="65F8686F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789566E4" w14:textId="51A228FD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65FC6325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Mônica Ferreira de Moraes Siqueira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1E748126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Mônica Moraes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768B4832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Floral I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585DAB9C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Floral II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1C8D6CD8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39150FAF" w14:textId="2C0A0612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16994386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Elen Peres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10C0278D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Elen Peres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36BA04B8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Entre o caminho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1953DF09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B6DDE8" w:themeFill="accent5" w:themeFillTint="66"/>
          </w:tcPr>
          <w:p w14:paraId="41A02E17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5A864B22" w14:textId="32C1CDD1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7807728E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Osvaldo Pires de Oliveira Junior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50C2A473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Osvaldo Piris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562BBB26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Radiografia 1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66B785CE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Radiografia 2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B6DDE8" w:themeFill="accent5" w:themeFillTint="66"/>
          </w:tcPr>
          <w:p w14:paraId="29952A58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2358DE13" w14:textId="689C7613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6CFD3708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Salomão Pirajá Machado Pires de Oliveira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49352C63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Pirajá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17F49CD2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FAZ A POSE, OLHA O FLESH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1E30E960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PIRANDO NA RUA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5575CD7B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Habilitado</w:t>
            </w:r>
          </w:p>
        </w:tc>
      </w:tr>
      <w:tr w:rsidR="0034549A" w:rsidRPr="006E2C2C" w14:paraId="3D3AC92E" w14:textId="75D4E875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234C3215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Mirtes Harumi Honda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3D2A056E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Harumi Honda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101F1079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ARQUITETURA DA SOLIDÃO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12C7BEB0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RENOVAÇÃO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B6DDE8" w:themeFill="accent5" w:themeFillTint="66"/>
          </w:tcPr>
          <w:p w14:paraId="13EB196B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EE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3810F91A" w14:textId="47F8AC0D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1344C31A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Adriano Batista de Camargo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4FFD8AAB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Adriano Disc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4CBDB43D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A menina e os beija flores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24B85424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O pavão com a calda aberta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E80A399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1626F63C" w14:textId="0F532A7F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7E313016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Yan R. Schmitt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400EAD6F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Mahalo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0E205577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Escarlate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097B7D6A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Esmeralda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B6DDE8" w:themeFill="accent5" w:themeFillTint="66"/>
          </w:tcPr>
          <w:p w14:paraId="61871469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3ED46C4F" w14:textId="703C9BE2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6FC11976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Jimena Correa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5DFAB083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Jimena Correa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75527A1D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"Oak" da série Árvores Mães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78239348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07D62EF7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1E2910C6" w14:textId="73FAF0F0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764BDD7A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Camila Rodrigues Viana Ferreira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577C75CC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Camila Viana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5CC00347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Janela Aberta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4D4A9169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B6DDE8" w:themeFill="accent5" w:themeFillTint="66"/>
          </w:tcPr>
          <w:p w14:paraId="40B94216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2A125514" w14:textId="22FFA213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28753A0C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Lenina Mariano Salimbeni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3440A817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Lenina Mariano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2F7D4A01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Portal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748CE56C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Totem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5C4A5100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1C444097" w14:textId="56403637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1C569F35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Erica Sanches Ferreira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42267DE9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Erica Sanches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59B91C53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Um reino não tão distante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2D807D56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B6DDE8" w:themeFill="accent5" w:themeFillTint="66"/>
          </w:tcPr>
          <w:p w14:paraId="35551646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297B2F82" w14:textId="7CD5D2FA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016EAD70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Christian Marcelo conte ventura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0E00473B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Conte ventura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3BB955FC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Verde que te quiero verde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502488B0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A flor do meu jardim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249CABE5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0BC65CA1" w14:textId="05F36C35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75DA545B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Eliana Maria Minillo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53E327DC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La Minillo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4C7D060D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Jardim das Delícias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735E0679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Yes, nós temos bananas !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B6DDE8" w:themeFill="accent5" w:themeFillTint="66"/>
          </w:tcPr>
          <w:p w14:paraId="792B436B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38D255A5" w14:textId="7BC4B61B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53DC5099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Roberta Regina Jimenez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460CDBB1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Roberta Regina Jimenez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7654F488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Mandala de Proteção em Palha com Cristais Naturais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34360071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Mandala Conexão com o Divino em Algodão e Cristais Naturais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B6DDE8" w:themeFill="accent5" w:themeFillTint="66"/>
          </w:tcPr>
          <w:p w14:paraId="16BBAC6B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35115555" w14:textId="2ACBDBC5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782C6D6F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Brisa Morais Botega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5B6F3B00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Brisa Morais Botega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55375C9E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Jardim cotidiano e suas cores matinais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47E90FA3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Reflexos Solares sobre o Mar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5309ABD1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401D2293" w14:textId="428706E5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750360A3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Gisele Cristina Barroso Olliotti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1D9F475A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Gisele Olliotti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0280FE2C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Sob a Luz Ancetral | A Travessia e Rio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29A3937C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Renascimento Ancestral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B6DDE8" w:themeFill="accent5" w:themeFillTint="66"/>
          </w:tcPr>
          <w:p w14:paraId="035DCA0E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285C5B78" w14:textId="600A44D4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38C430AD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Camila Rodrigues Viana Ferreira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598C3D6E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Camila Viana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741D83F8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Janela Aberta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2B5CA739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1C87FF5D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0AABC081" w14:textId="5405F71D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7A2DC569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Denis Augusto Dias Gusmão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48FB3D89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Denis Gusmão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69749C4A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Flor azul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 w:themeFill="accent5" w:themeFillTint="66"/>
          </w:tcPr>
          <w:p w14:paraId="399CB5D3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Flor amarelo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B6DDE8" w:themeFill="accent5" w:themeFillTint="66"/>
          </w:tcPr>
          <w:p w14:paraId="4BF82B8E" w14:textId="77777777" w:rsidR="0034549A" w:rsidRPr="006E2C2C" w:rsidRDefault="0034549A" w:rsidP="00BB6AFF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6992615E" w14:textId="77777777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23DB3E36" w14:textId="665A2302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Jose Mário Àmáral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2CEE6912" w14:textId="7A8EB684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PEDRINHA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5141AE01" w14:textId="29A21343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IMPRÓPRIA.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5FBD4DBA" w14:textId="1219B264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O QUE RESTOU DE MIM.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5BD1F3" w14:textId="6E1448BC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61A0E7F8" w14:textId="77777777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0CF7F30F" w14:textId="2AFDF073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Milena Bigosinski Da Silva De Andrade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1F34397A" w14:textId="4FFCD6DF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Milena Bigosinski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318DCB8C" w14:textId="49C9B753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Coleção Animais Do Mar, Parte 2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27C6859D" w14:textId="7EDD72AD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Me Dê Asas Para Voar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600A404" w14:textId="1B3734F5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570B12F2" w14:textId="77777777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08B22E69" w14:textId="6AFE34C1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Adriano Oliveiro dos Santos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36AB27F2" w14:textId="31CBF8A9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Adriano Art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5F28326C" w14:textId="5A8AB7A7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Horizonte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24234C54" w14:textId="10855A93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33E5FD" w14:textId="2FF75AC5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2F326F9B" w14:textId="77777777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14343633" w14:textId="353ACD2B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Camila Rodrigues Viana Ferreira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320FED16" w14:textId="790F4874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Camila Viana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2807456D" w14:textId="16B46CF8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Janela Aberta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39FF37AC" w14:textId="66F07977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F07897E" w14:textId="3F620125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1FABD2C8" w14:textId="77777777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21CCF667" w14:textId="2BDDCA9B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Marina Ribeiro Stock Wright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4F159E91" w14:textId="5A5B7AE8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Marina Stock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0B70EFA7" w14:textId="22C51DC5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Medusa, século XXI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06A69E62" w14:textId="3270AFAF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Medalha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116B85E" w14:textId="2DD2D085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08BEA6D0" w14:textId="77777777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2FB335CC" w14:textId="76B269EE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Carlos Alberto da Silva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09239DAB" w14:textId="0286FE5C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Betão Vida Crew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36645255" w14:textId="7F13C077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Cores em mim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41B75CF9" w14:textId="2810A42B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Abdução da cor de pele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2768AFC" w14:textId="0B963D42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045CC92D" w14:textId="77777777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6510CE6C" w14:textId="3596D68F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Marilua Azevedo Soares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50CBE119" w14:textId="0FD8CE5D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Lua Passarinha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38874A15" w14:textId="33CB9463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Marielle Vive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3931E4D7" w14:textId="2176C610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a Luta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24E472" w14:textId="1DB8D6A2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6890EBDF" w14:textId="77777777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5EE38773" w14:textId="76B1F29B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Yngrid Vitória Batista dos Santos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59D02ACE" w14:textId="0B718F72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Yngrid Vitória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22070D7C" w14:textId="240856E2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Banquete Tropical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039D1010" w14:textId="64990F61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Visitas ao Coração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B7DEA43" w14:textId="570ECD88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1E6643B9" w14:textId="77777777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681E53D3" w14:textId="327D8249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Roseane de Moura Mori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6E82AD5A" w14:textId="1E98C1BD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Roseane Moura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26413E86" w14:textId="6EF9E96D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Território, Corpo, Terra, Águas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300852A7" w14:textId="5EEFE596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579E71" w14:textId="6DEFBB96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36E650C9" w14:textId="77777777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3271E59B" w14:textId="13FBEE7C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Rosana Magalhães Gaeta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568231AA" w14:textId="654D2169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Rosana Gaeta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5BB8361A" w14:textId="047CE5D3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Qual marca você vai deixar?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45005A23" w14:textId="3447942B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98ED0A0" w14:textId="20FC59E3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61F8A456" w14:textId="77777777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404D0C6C" w14:textId="42F8B4DB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Marcello Lopes Alves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66E25A22" w14:textId="5B07AA5C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Marcello Lopes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14A8AE75" w14:textId="4689806E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Sem título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14:paraId="26398BC2" w14:textId="390C05F2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B34F5F" w14:textId="0C111EA1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tr w:rsidR="0034549A" w:rsidRPr="006E2C2C" w14:paraId="152E0CAE" w14:textId="77777777" w:rsidTr="0034549A">
        <w:trPr>
          <w:trHeight w:val="351"/>
        </w:trPr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7BDCF97F" w14:textId="5A3F1D09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Jessica Yen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675C6FED" w14:textId="501F76DE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Jessica Yen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603EBB6D" w14:textId="2410DF51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Florescer da Semente</w:t>
            </w:r>
          </w:p>
        </w:tc>
        <w:tc>
          <w:tcPr>
            <w:tcW w:w="177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6DDE8" w:themeFill="accent5" w:themeFillTint="66"/>
          </w:tcPr>
          <w:p w14:paraId="61A926C1" w14:textId="1D4CE3F7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1409201" w14:textId="07D0ACB5" w:rsidR="0034549A" w:rsidRPr="006E2C2C" w:rsidRDefault="0034549A" w:rsidP="0034549A">
            <w:pPr>
              <w:spacing w:after="0" w:line="240" w:lineRule="auto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6E2C2C">
              <w:rPr>
                <w:rFonts w:ascii="Arial Narrow" w:hAnsi="Arial Narrow" w:cs="Arial"/>
                <w:sz w:val="22"/>
                <w:szCs w:val="22"/>
              </w:rPr>
              <w:t>Habilitado</w:t>
            </w:r>
          </w:p>
        </w:tc>
      </w:tr>
      <w:bookmarkEnd w:id="1"/>
    </w:tbl>
    <w:p w14:paraId="6FFBE984" w14:textId="77777777" w:rsidR="006E2C2C" w:rsidRDefault="006E2C2C" w:rsidP="006E2C2C">
      <w:pPr>
        <w:spacing w:after="0"/>
        <w:ind w:left="6021" w:right="-2" w:firstLine="351"/>
        <w:rPr>
          <w:rFonts w:ascii="Arial Narrow" w:hAnsi="Arial Narrow" w:cstheme="minorHAnsi"/>
          <w:sz w:val="22"/>
          <w:szCs w:val="22"/>
        </w:rPr>
      </w:pPr>
    </w:p>
    <w:p w14:paraId="2E32011A" w14:textId="24FF4F2A" w:rsidR="00B44FBC" w:rsidRPr="006E2C2C" w:rsidRDefault="00B44FBC" w:rsidP="006E2C2C">
      <w:pPr>
        <w:spacing w:after="0"/>
        <w:ind w:left="6729" w:right="-2"/>
        <w:rPr>
          <w:rFonts w:ascii="Arial Narrow" w:hAnsi="Arial Narrow" w:cstheme="minorHAnsi"/>
          <w:sz w:val="22"/>
          <w:szCs w:val="22"/>
        </w:rPr>
      </w:pPr>
      <w:r w:rsidRPr="006E2C2C">
        <w:rPr>
          <w:rFonts w:ascii="Arial Narrow" w:hAnsi="Arial Narrow" w:cstheme="minorHAnsi"/>
          <w:sz w:val="22"/>
          <w:szCs w:val="22"/>
        </w:rPr>
        <w:t xml:space="preserve">Ubatuba, </w:t>
      </w:r>
      <w:r w:rsidR="0034549A" w:rsidRPr="006E2C2C">
        <w:rPr>
          <w:rFonts w:ascii="Arial Narrow" w:hAnsi="Arial Narrow" w:cstheme="minorHAnsi"/>
          <w:sz w:val="22"/>
          <w:szCs w:val="22"/>
        </w:rPr>
        <w:t>03</w:t>
      </w:r>
      <w:r w:rsidR="00C3558F" w:rsidRPr="006E2C2C">
        <w:rPr>
          <w:rFonts w:ascii="Arial Narrow" w:hAnsi="Arial Narrow" w:cstheme="minorHAnsi"/>
          <w:sz w:val="22"/>
          <w:szCs w:val="22"/>
        </w:rPr>
        <w:t xml:space="preserve"> </w:t>
      </w:r>
      <w:r w:rsidRPr="006E2C2C">
        <w:rPr>
          <w:rFonts w:ascii="Arial Narrow" w:hAnsi="Arial Narrow" w:cstheme="minorHAnsi"/>
          <w:sz w:val="22"/>
          <w:szCs w:val="22"/>
        </w:rPr>
        <w:t xml:space="preserve">de </w:t>
      </w:r>
      <w:r w:rsidR="0034549A" w:rsidRPr="006E2C2C">
        <w:rPr>
          <w:rFonts w:ascii="Arial Narrow" w:hAnsi="Arial Narrow" w:cstheme="minorHAnsi"/>
          <w:sz w:val="22"/>
          <w:szCs w:val="22"/>
        </w:rPr>
        <w:t>outubro</w:t>
      </w:r>
      <w:r w:rsidRPr="006E2C2C">
        <w:rPr>
          <w:rFonts w:ascii="Arial Narrow" w:hAnsi="Arial Narrow" w:cstheme="minorHAnsi"/>
          <w:sz w:val="22"/>
          <w:szCs w:val="22"/>
        </w:rPr>
        <w:t xml:space="preserve"> de 2025</w:t>
      </w:r>
      <w:r w:rsidR="006E2C2C">
        <w:rPr>
          <w:rFonts w:ascii="Arial Narrow" w:hAnsi="Arial Narrow" w:cstheme="minorHAnsi"/>
          <w:sz w:val="22"/>
          <w:szCs w:val="22"/>
        </w:rPr>
        <w:t>.</w:t>
      </w:r>
    </w:p>
    <w:p w14:paraId="695A722D" w14:textId="77777777" w:rsidR="006E2C2C" w:rsidRPr="006E2C2C" w:rsidRDefault="006E2C2C" w:rsidP="006E2C2C">
      <w:pPr>
        <w:spacing w:after="0"/>
        <w:ind w:left="6729" w:right="-2"/>
        <w:jc w:val="center"/>
        <w:rPr>
          <w:rFonts w:ascii="Arial Narrow" w:hAnsi="Arial Narrow" w:cstheme="minorHAnsi"/>
          <w:sz w:val="22"/>
          <w:szCs w:val="22"/>
        </w:rPr>
      </w:pPr>
    </w:p>
    <w:p w14:paraId="6859C14D" w14:textId="77777777" w:rsidR="006E2C2C" w:rsidRPr="006E2C2C" w:rsidRDefault="006E2C2C" w:rsidP="006E2C2C">
      <w:pPr>
        <w:spacing w:after="0"/>
        <w:ind w:left="6729" w:right="-2"/>
        <w:jc w:val="center"/>
        <w:rPr>
          <w:rFonts w:ascii="Arial Narrow" w:hAnsi="Arial Narrow" w:cstheme="minorHAnsi"/>
          <w:sz w:val="22"/>
          <w:szCs w:val="22"/>
        </w:rPr>
      </w:pPr>
    </w:p>
    <w:p w14:paraId="47D12222" w14:textId="77777777" w:rsidR="006E2C2C" w:rsidRPr="006E2C2C" w:rsidRDefault="006E2C2C" w:rsidP="006E2C2C">
      <w:pPr>
        <w:spacing w:after="0"/>
        <w:ind w:left="6729" w:right="-2"/>
        <w:jc w:val="center"/>
        <w:rPr>
          <w:rFonts w:ascii="Arial Narrow" w:hAnsi="Arial Narrow" w:cstheme="minorHAnsi"/>
          <w:sz w:val="22"/>
          <w:szCs w:val="22"/>
        </w:rPr>
      </w:pPr>
    </w:p>
    <w:p w14:paraId="413A6C54" w14:textId="77777777" w:rsidR="006E2C2C" w:rsidRPr="006E2C2C" w:rsidRDefault="006E2C2C" w:rsidP="006E2C2C">
      <w:pPr>
        <w:spacing w:after="0"/>
        <w:ind w:left="6729" w:right="-2"/>
        <w:jc w:val="center"/>
        <w:rPr>
          <w:rFonts w:ascii="Arial Narrow" w:hAnsi="Arial Narrow" w:cstheme="minorHAnsi"/>
          <w:sz w:val="22"/>
          <w:szCs w:val="22"/>
        </w:rPr>
      </w:pPr>
    </w:p>
    <w:p w14:paraId="24BE65D0" w14:textId="77777777" w:rsidR="006E2C2C" w:rsidRPr="006E2C2C" w:rsidRDefault="006E2C2C" w:rsidP="006E2C2C">
      <w:pPr>
        <w:spacing w:after="0"/>
        <w:ind w:left="6729" w:right="-2"/>
        <w:jc w:val="center"/>
        <w:rPr>
          <w:rFonts w:ascii="Arial Narrow" w:hAnsi="Arial Narrow" w:cstheme="minorHAnsi"/>
          <w:sz w:val="22"/>
          <w:szCs w:val="22"/>
        </w:rPr>
      </w:pPr>
    </w:p>
    <w:p w14:paraId="6AC8059D" w14:textId="77777777" w:rsidR="00B44FBC" w:rsidRPr="006E2C2C" w:rsidRDefault="00B44FBC" w:rsidP="00B44FBC">
      <w:pPr>
        <w:spacing w:after="0"/>
        <w:jc w:val="center"/>
        <w:rPr>
          <w:rFonts w:ascii="Arial Narrow" w:hAnsi="Arial Narrow" w:cstheme="minorHAnsi"/>
          <w:sz w:val="22"/>
          <w:szCs w:val="22"/>
        </w:rPr>
      </w:pPr>
    </w:p>
    <w:p w14:paraId="1CC97FE2" w14:textId="3FAD4E0B" w:rsidR="00B44FBC" w:rsidRPr="006E2C2C" w:rsidRDefault="00B44FBC" w:rsidP="00B44FBC">
      <w:pPr>
        <w:spacing w:after="0"/>
        <w:jc w:val="center"/>
        <w:rPr>
          <w:rFonts w:ascii="Arial Narrow" w:hAnsi="Arial Narrow" w:cstheme="minorHAnsi"/>
          <w:sz w:val="22"/>
          <w:szCs w:val="22"/>
        </w:rPr>
      </w:pPr>
      <w:r w:rsidRPr="006E2C2C">
        <w:rPr>
          <w:rFonts w:ascii="Arial Narrow" w:hAnsi="Arial Narrow" w:cstheme="minorHAnsi"/>
          <w:sz w:val="22"/>
          <w:szCs w:val="22"/>
        </w:rPr>
        <w:t>_______________________________________</w:t>
      </w:r>
    </w:p>
    <w:p w14:paraId="793BCA14" w14:textId="77777777" w:rsidR="00B44FBC" w:rsidRPr="006E2C2C" w:rsidRDefault="00B44FBC" w:rsidP="00B44FBC">
      <w:pPr>
        <w:spacing w:after="0"/>
        <w:jc w:val="center"/>
        <w:rPr>
          <w:rFonts w:ascii="Arial Narrow" w:hAnsi="Arial Narrow" w:cstheme="minorHAnsi"/>
          <w:sz w:val="22"/>
          <w:szCs w:val="22"/>
        </w:rPr>
      </w:pPr>
      <w:r w:rsidRPr="006E2C2C">
        <w:rPr>
          <w:rFonts w:ascii="Arial Narrow" w:hAnsi="Arial Narrow" w:cstheme="minorHAnsi"/>
          <w:sz w:val="22"/>
          <w:szCs w:val="22"/>
        </w:rPr>
        <w:t>Thaila Aparecida Diniz Brito</w:t>
      </w:r>
    </w:p>
    <w:p w14:paraId="05C45E53" w14:textId="77777777" w:rsidR="00B44FBC" w:rsidRPr="006E2C2C" w:rsidRDefault="00B44FBC" w:rsidP="00B44FBC">
      <w:pPr>
        <w:spacing w:after="0"/>
        <w:jc w:val="center"/>
        <w:rPr>
          <w:rFonts w:ascii="Arial Narrow" w:hAnsi="Arial Narrow" w:cstheme="minorHAnsi"/>
          <w:sz w:val="22"/>
          <w:szCs w:val="22"/>
        </w:rPr>
      </w:pPr>
      <w:r w:rsidRPr="006E2C2C">
        <w:rPr>
          <w:rFonts w:ascii="Arial Narrow" w:hAnsi="Arial Narrow" w:cstheme="minorHAnsi"/>
          <w:sz w:val="22"/>
          <w:szCs w:val="22"/>
        </w:rPr>
        <w:t>Diretora Presidente da Fundação de Arte e Cultura de Ubatuba</w:t>
      </w:r>
    </w:p>
    <w:p w14:paraId="59634FC5" w14:textId="77777777" w:rsidR="00B44FBC" w:rsidRPr="00F82CA2" w:rsidRDefault="00B44FBC" w:rsidP="00B44FBC">
      <w:pPr>
        <w:spacing w:after="0"/>
        <w:rPr>
          <w:rFonts w:ascii="Arial Narrow" w:hAnsi="Arial Narrow" w:cstheme="minorHAnsi"/>
        </w:rPr>
      </w:pPr>
    </w:p>
    <w:p w14:paraId="69F894A9" w14:textId="77777777" w:rsidR="008D71C5" w:rsidRPr="00F82CA2" w:rsidRDefault="008D71C5" w:rsidP="000E660E">
      <w:pPr>
        <w:rPr>
          <w:rFonts w:ascii="Arial Narrow" w:hAnsi="Arial Narrow"/>
        </w:rPr>
      </w:pPr>
    </w:p>
    <w:sectPr w:rsidR="008D71C5" w:rsidRPr="00F82CA2" w:rsidSect="00751352">
      <w:headerReference w:type="even" r:id="rId8"/>
      <w:headerReference w:type="default" r:id="rId9"/>
      <w:footerReference w:type="default" r:id="rId10"/>
      <w:pgSz w:w="11906" w:h="16838"/>
      <w:pgMar w:top="1418" w:right="1418" w:bottom="141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ECB7B" w14:textId="77777777" w:rsidR="00D42E51" w:rsidRDefault="00D42E51" w:rsidP="00732E71">
      <w:r>
        <w:separator/>
      </w:r>
    </w:p>
  </w:endnote>
  <w:endnote w:type="continuationSeparator" w:id="0">
    <w:p w14:paraId="713D8722" w14:textId="77777777" w:rsidR="00D42E51" w:rsidRDefault="00D42E51" w:rsidP="0073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etr706 Md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DF7B" w14:textId="77777777" w:rsidR="00751352" w:rsidRPr="006E67E5" w:rsidRDefault="00751352" w:rsidP="00751352">
    <w:pPr>
      <w:pStyle w:val="Rodap"/>
      <w:spacing w:after="0" w:line="240" w:lineRule="exact"/>
      <w:rPr>
        <w:rFonts w:ascii="Arial Black" w:hAnsi="Arial Black"/>
        <w:sz w:val="16"/>
      </w:rPr>
    </w:pPr>
    <w:r w:rsidRPr="006E67E5">
      <w:rPr>
        <w:rFonts w:ascii="Arial Black" w:hAnsi="Arial Black"/>
        <w:sz w:val="16"/>
      </w:rPr>
      <w:t>Praça Nóbrega, 54 – Centro – Ubatuba/SP                            Telefone (12) 3833-7000 / 3833-7001</w:t>
    </w:r>
  </w:p>
  <w:p w14:paraId="223744C8" w14:textId="77777777" w:rsidR="00751352" w:rsidRPr="006E67E5" w:rsidRDefault="00751352" w:rsidP="00751352">
    <w:pPr>
      <w:pStyle w:val="Rodap"/>
      <w:spacing w:after="0" w:line="240" w:lineRule="exact"/>
      <w:rPr>
        <w:rFonts w:ascii="Arial Black" w:hAnsi="Arial Black"/>
        <w:sz w:val="16"/>
      </w:rPr>
    </w:pPr>
    <w:r w:rsidRPr="006E67E5">
      <w:rPr>
        <w:rFonts w:ascii="Arial Black" w:hAnsi="Arial Black"/>
        <w:sz w:val="16"/>
      </w:rPr>
      <w:t>CNPJ – 55.555.957/0001-96                                                   Site: www.fundart.com.br</w:t>
    </w:r>
  </w:p>
  <w:p w14:paraId="27697B50" w14:textId="514B8A22" w:rsidR="00C41104" w:rsidRPr="00751352" w:rsidRDefault="00751352" w:rsidP="00751352">
    <w:pPr>
      <w:pStyle w:val="Rodap"/>
      <w:spacing w:after="0" w:line="240" w:lineRule="exact"/>
      <w:rPr>
        <w:rFonts w:ascii="Arial Black" w:hAnsi="Arial Black"/>
        <w:sz w:val="16"/>
      </w:rPr>
    </w:pPr>
    <w:r w:rsidRPr="006E67E5">
      <w:rPr>
        <w:rFonts w:ascii="Arial Black" w:hAnsi="Arial Black"/>
        <w:sz w:val="16"/>
      </w:rPr>
      <w:t xml:space="preserve">                                                                </w:t>
    </w:r>
    <w:r>
      <w:rPr>
        <w:rFonts w:ascii="Arial Black" w:hAnsi="Arial Black"/>
        <w:sz w:val="16"/>
      </w:rPr>
      <w:t xml:space="preserve">                                </w:t>
    </w:r>
    <w:r w:rsidRPr="006E67E5">
      <w:rPr>
        <w:rFonts w:ascii="Arial Black" w:hAnsi="Arial Black"/>
        <w:sz w:val="16"/>
      </w:rPr>
      <w:t>E-mail: fundart@fundart.com.br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E9E61" w14:textId="77777777" w:rsidR="00D42E51" w:rsidRDefault="00D42E51" w:rsidP="00732E71">
      <w:r>
        <w:separator/>
      </w:r>
    </w:p>
  </w:footnote>
  <w:footnote w:type="continuationSeparator" w:id="0">
    <w:p w14:paraId="6F57E777" w14:textId="77777777" w:rsidR="00D42E51" w:rsidRDefault="00D42E51" w:rsidP="0073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DA50" w14:textId="77777777" w:rsidR="00C41104" w:rsidRDefault="00C41104">
    <w:pPr>
      <w:pStyle w:val="Cabealho"/>
    </w:pPr>
  </w:p>
  <w:p w14:paraId="048515B8" w14:textId="77777777" w:rsidR="00C41104" w:rsidRDefault="00C41104"/>
  <w:p w14:paraId="009EE17B" w14:textId="77777777" w:rsidR="00C41104" w:rsidRDefault="00C41104"/>
  <w:p w14:paraId="6A3CD08C" w14:textId="77777777" w:rsidR="00C41104" w:rsidRDefault="00C41104"/>
  <w:p w14:paraId="3A1972C9" w14:textId="77777777" w:rsidR="00C41104" w:rsidRDefault="00C41104"/>
  <w:p w14:paraId="7D556BD9" w14:textId="77777777" w:rsidR="00C41104" w:rsidRDefault="00C41104"/>
  <w:p w14:paraId="51175413" w14:textId="77777777" w:rsidR="00C41104" w:rsidRDefault="00C41104"/>
  <w:p w14:paraId="07013AA4" w14:textId="77777777" w:rsidR="00C41104" w:rsidRDefault="00C41104"/>
  <w:p w14:paraId="553361F8" w14:textId="77777777" w:rsidR="00C41104" w:rsidRDefault="00C41104"/>
  <w:p w14:paraId="2F42505F" w14:textId="77777777" w:rsidR="00C41104" w:rsidRDefault="00C41104"/>
  <w:p w14:paraId="1E1207DB" w14:textId="77777777" w:rsidR="00C41104" w:rsidRDefault="00C411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44DF" w14:textId="7397F27C" w:rsidR="00A10579" w:rsidRPr="003E08D7" w:rsidRDefault="005A126A" w:rsidP="003E08D7">
    <w:pPr>
      <w:pStyle w:val="Cabealho"/>
      <w:ind w:left="0"/>
    </w:pPr>
    <w:r w:rsidRPr="008E5FE9">
      <w:object w:dxaOrig="1440" w:dyaOrig="1305" w14:anchorId="6565A9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65.1pt">
          <v:imagedata r:id="rId1" o:title=""/>
        </v:shape>
        <o:OLEObject Type="Embed" ProgID="CorelDRAW.Graphic.6" ShapeID="_x0000_i1025" DrawAspect="Content" ObjectID="_1821002329" r:id="rId2"/>
      </w:object>
    </w:r>
    <w:r w:rsidR="00022448">
      <w:t xml:space="preserve"> </w:t>
    </w:r>
    <w:r w:rsidR="00327890">
      <w:t xml:space="preserve">    </w:t>
    </w:r>
    <w:r w:rsidR="00022448" w:rsidRPr="00906C4F">
      <w:rPr>
        <w:rFonts w:ascii="Arial Black" w:hAnsi="Arial Black"/>
        <w:b/>
        <w:sz w:val="32"/>
        <w:u w:val="single"/>
      </w:rPr>
      <w:t>Fundação de Arte e Cultura de Ubatuba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 w:val="0"/>
        <w:i w:val="0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 w:val="0"/>
        <w:i w:val="0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 w:val="0"/>
        <w:i w:val="0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 w:val="0"/>
        <w:i w:val="0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 w:val="0"/>
        <w:i w:val="0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 w:val="0"/>
        <w:i w:val="0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 w:val="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 w:val="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 w:val="0"/>
        <w:i w:val="0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 w:val="0"/>
        <w:i w:val="0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 w:val="0"/>
        <w:i w:val="0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cs="Arial"/>
        <w:b w:val="0"/>
        <w:i w:val="0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cs="Arial"/>
        <w:b w:val="0"/>
        <w:i w:val="0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cs="Arial"/>
        <w:b w:val="0"/>
        <w:i w:val="0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1704595"/>
    <w:multiLevelType w:val="hybridMultilevel"/>
    <w:tmpl w:val="5526E69A"/>
    <w:lvl w:ilvl="0" w:tplc="F5C6642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CE6DC2"/>
    <w:multiLevelType w:val="multilevel"/>
    <w:tmpl w:val="30E0520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Zero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02B9108B"/>
    <w:multiLevelType w:val="multilevel"/>
    <w:tmpl w:val="653AF52C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Zero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306A2"/>
    <w:multiLevelType w:val="multilevel"/>
    <w:tmpl w:val="BF96719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Zero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12" w15:restartNumberingAfterBreak="0">
    <w:nsid w:val="09BE7CF1"/>
    <w:multiLevelType w:val="multilevel"/>
    <w:tmpl w:val="C55C0E7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09F93665"/>
    <w:multiLevelType w:val="hybridMultilevel"/>
    <w:tmpl w:val="4CC22550"/>
    <w:lvl w:ilvl="0" w:tplc="C53866A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532016"/>
    <w:multiLevelType w:val="hybridMultilevel"/>
    <w:tmpl w:val="679EB3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188C798F"/>
    <w:multiLevelType w:val="multilevel"/>
    <w:tmpl w:val="56DA761E"/>
    <w:lvl w:ilvl="0">
      <w:start w:val="1"/>
      <w:numFmt w:val="upperRoman"/>
      <w:lvlText w:val="%1-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8F70241"/>
    <w:multiLevelType w:val="hybridMultilevel"/>
    <w:tmpl w:val="087AB5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B78E1"/>
    <w:multiLevelType w:val="hybridMultilevel"/>
    <w:tmpl w:val="C5BC523E"/>
    <w:lvl w:ilvl="0" w:tplc="971ECE0E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80AFF"/>
    <w:multiLevelType w:val="multilevel"/>
    <w:tmpl w:val="AB961A54"/>
    <w:lvl w:ilvl="0">
      <w:start w:val="1"/>
      <w:numFmt w:val="decimal"/>
      <w:pStyle w:val="TtuloOficinas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7742F8"/>
    <w:multiLevelType w:val="hybridMultilevel"/>
    <w:tmpl w:val="7F3C947E"/>
    <w:lvl w:ilvl="0" w:tplc="24262B1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CC3E8C"/>
    <w:multiLevelType w:val="multilevel"/>
    <w:tmpl w:val="2018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5D43C7C"/>
    <w:multiLevelType w:val="multilevel"/>
    <w:tmpl w:val="62282C1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752020E"/>
    <w:multiLevelType w:val="hybridMultilevel"/>
    <w:tmpl w:val="8FDA07E2"/>
    <w:lvl w:ilvl="0" w:tplc="A52E6A4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A04C7"/>
    <w:multiLevelType w:val="hybridMultilevel"/>
    <w:tmpl w:val="0EC63BBA"/>
    <w:lvl w:ilvl="0" w:tplc="ADDE886E">
      <w:start w:val="1"/>
      <w:numFmt w:val="upperRoman"/>
      <w:lvlText w:val="%1-"/>
      <w:lvlJc w:val="left"/>
      <w:pPr>
        <w:ind w:left="1080" w:hanging="720"/>
      </w:pPr>
      <w:rPr>
        <w:rFonts w:ascii="Arial" w:eastAsia="Times New Roman" w:hAnsi="Arial" w:cs="Arial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012B2D"/>
    <w:multiLevelType w:val="hybridMultilevel"/>
    <w:tmpl w:val="C4B2978C"/>
    <w:lvl w:ilvl="0" w:tplc="654CAE2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472B7B6C"/>
    <w:multiLevelType w:val="hybridMultilevel"/>
    <w:tmpl w:val="932CA598"/>
    <w:lvl w:ilvl="0" w:tplc="6BBC9FF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0327B"/>
    <w:multiLevelType w:val="multilevel"/>
    <w:tmpl w:val="C15C751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C4234AD"/>
    <w:multiLevelType w:val="hybridMultilevel"/>
    <w:tmpl w:val="03E6F7F8"/>
    <w:lvl w:ilvl="0" w:tplc="A9FC9376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A322F"/>
    <w:multiLevelType w:val="multilevel"/>
    <w:tmpl w:val="F2DEC532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4D7E188A"/>
    <w:multiLevelType w:val="multilevel"/>
    <w:tmpl w:val="2AAEC79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577E4ACF"/>
    <w:multiLevelType w:val="multilevel"/>
    <w:tmpl w:val="F86CD3E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5" w15:restartNumberingAfterBreak="0">
    <w:nsid w:val="591E283D"/>
    <w:multiLevelType w:val="hybridMultilevel"/>
    <w:tmpl w:val="4E884E22"/>
    <w:lvl w:ilvl="0" w:tplc="E5569A5E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A64B7"/>
    <w:multiLevelType w:val="hybridMultilevel"/>
    <w:tmpl w:val="0FCC4DF2"/>
    <w:lvl w:ilvl="0" w:tplc="B14EA4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5F114896"/>
    <w:multiLevelType w:val="hybridMultilevel"/>
    <w:tmpl w:val="8D4E8B26"/>
    <w:lvl w:ilvl="0" w:tplc="A2505844">
      <w:start w:val="1"/>
      <w:numFmt w:val="upperRoman"/>
      <w:lvlText w:val="%1-"/>
      <w:lvlJc w:val="left"/>
      <w:pPr>
        <w:ind w:left="111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8" w15:restartNumberingAfterBreak="0">
    <w:nsid w:val="61EE41AC"/>
    <w:multiLevelType w:val="multilevel"/>
    <w:tmpl w:val="2E1A2342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46E0946"/>
    <w:multiLevelType w:val="multilevel"/>
    <w:tmpl w:val="F2C054D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6B50362"/>
    <w:multiLevelType w:val="multilevel"/>
    <w:tmpl w:val="C700E52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70D1AAC"/>
    <w:multiLevelType w:val="multilevel"/>
    <w:tmpl w:val="CCC8D43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8E902DE"/>
    <w:multiLevelType w:val="multilevel"/>
    <w:tmpl w:val="77B60596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44" w15:restartNumberingAfterBreak="0">
    <w:nsid w:val="6F9F7B9B"/>
    <w:multiLevelType w:val="multilevel"/>
    <w:tmpl w:val="6A1E99A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6FD74D52"/>
    <w:multiLevelType w:val="hybridMultilevel"/>
    <w:tmpl w:val="615EC812"/>
    <w:lvl w:ilvl="0" w:tplc="FD7C225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B1196"/>
    <w:multiLevelType w:val="hybridMultilevel"/>
    <w:tmpl w:val="3F42454E"/>
    <w:lvl w:ilvl="0" w:tplc="31CA59A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C27265"/>
    <w:multiLevelType w:val="hybridMultilevel"/>
    <w:tmpl w:val="31F85D24"/>
    <w:lvl w:ilvl="0" w:tplc="99189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4954B59"/>
    <w:multiLevelType w:val="hybridMultilevel"/>
    <w:tmpl w:val="518A7A3C"/>
    <w:lvl w:ilvl="0" w:tplc="EDFA2F42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EC2A60"/>
    <w:multiLevelType w:val="hybridMultilevel"/>
    <w:tmpl w:val="31641FFC"/>
    <w:lvl w:ilvl="0" w:tplc="67941F6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DB3286"/>
    <w:multiLevelType w:val="hybridMultilevel"/>
    <w:tmpl w:val="C816A22E"/>
    <w:lvl w:ilvl="0" w:tplc="36D056E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401563582">
    <w:abstractNumId w:val="19"/>
  </w:num>
  <w:num w:numId="2" w16cid:durableId="1525053060">
    <w:abstractNumId w:val="43"/>
  </w:num>
  <w:num w:numId="3" w16cid:durableId="955676394">
    <w:abstractNumId w:val="16"/>
  </w:num>
  <w:num w:numId="4" w16cid:durableId="15315304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853977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0480838">
    <w:abstractNumId w:val="33"/>
  </w:num>
  <w:num w:numId="7" w16cid:durableId="404038276">
    <w:abstractNumId w:val="27"/>
  </w:num>
  <w:num w:numId="8" w16cid:durableId="1399325040">
    <w:abstractNumId w:val="15"/>
  </w:num>
  <w:num w:numId="9" w16cid:durableId="154610703">
    <w:abstractNumId w:val="34"/>
  </w:num>
  <w:num w:numId="10" w16cid:durableId="2035155613">
    <w:abstractNumId w:val="12"/>
  </w:num>
  <w:num w:numId="11" w16cid:durableId="550044920">
    <w:abstractNumId w:val="22"/>
  </w:num>
  <w:num w:numId="12" w16cid:durableId="1851682260">
    <w:abstractNumId w:val="35"/>
  </w:num>
  <w:num w:numId="13" w16cid:durableId="1435975113">
    <w:abstractNumId w:val="20"/>
  </w:num>
  <w:num w:numId="14" w16cid:durableId="1806703626">
    <w:abstractNumId w:val="44"/>
  </w:num>
  <w:num w:numId="15" w16cid:durableId="1947081512">
    <w:abstractNumId w:val="32"/>
  </w:num>
  <w:num w:numId="16" w16cid:durableId="1678729082">
    <w:abstractNumId w:val="11"/>
  </w:num>
  <w:num w:numId="17" w16cid:durableId="694892737">
    <w:abstractNumId w:val="14"/>
  </w:num>
  <w:num w:numId="18" w16cid:durableId="1625230696">
    <w:abstractNumId w:val="37"/>
  </w:num>
  <w:num w:numId="19" w16cid:durableId="1555510085">
    <w:abstractNumId w:val="28"/>
  </w:num>
  <w:num w:numId="20" w16cid:durableId="1747994523">
    <w:abstractNumId w:val="9"/>
  </w:num>
  <w:num w:numId="21" w16cid:durableId="1475637176">
    <w:abstractNumId w:val="8"/>
  </w:num>
  <w:num w:numId="22" w16cid:durableId="29844963">
    <w:abstractNumId w:val="42"/>
  </w:num>
  <w:num w:numId="23" w16cid:durableId="1117603130">
    <w:abstractNumId w:val="46"/>
  </w:num>
  <w:num w:numId="24" w16cid:durableId="513493910">
    <w:abstractNumId w:val="13"/>
  </w:num>
  <w:num w:numId="25" w16cid:durableId="131288033">
    <w:abstractNumId w:val="24"/>
  </w:num>
  <w:num w:numId="26" w16cid:durableId="1768890287">
    <w:abstractNumId w:val="48"/>
  </w:num>
  <w:num w:numId="27" w16cid:durableId="706369664">
    <w:abstractNumId w:val="38"/>
  </w:num>
  <w:num w:numId="28" w16cid:durableId="171577084">
    <w:abstractNumId w:val="39"/>
  </w:num>
  <w:num w:numId="29" w16cid:durableId="1171674486">
    <w:abstractNumId w:val="31"/>
  </w:num>
  <w:num w:numId="30" w16cid:durableId="496581430">
    <w:abstractNumId w:val="29"/>
  </w:num>
  <w:num w:numId="31" w16cid:durableId="479149678">
    <w:abstractNumId w:val="41"/>
  </w:num>
  <w:num w:numId="32" w16cid:durableId="250698703">
    <w:abstractNumId w:val="40"/>
  </w:num>
  <w:num w:numId="33" w16cid:durableId="675041173">
    <w:abstractNumId w:val="25"/>
  </w:num>
  <w:num w:numId="34" w16cid:durableId="1345208891">
    <w:abstractNumId w:val="30"/>
  </w:num>
  <w:num w:numId="35" w16cid:durableId="1793593077">
    <w:abstractNumId w:val="23"/>
  </w:num>
  <w:num w:numId="36" w16cid:durableId="2114129457">
    <w:abstractNumId w:val="49"/>
  </w:num>
  <w:num w:numId="37" w16cid:durableId="14767122">
    <w:abstractNumId w:val="45"/>
  </w:num>
  <w:num w:numId="38" w16cid:durableId="1148865033">
    <w:abstractNumId w:val="7"/>
  </w:num>
  <w:num w:numId="39" w16cid:durableId="683245026">
    <w:abstractNumId w:val="18"/>
  </w:num>
  <w:num w:numId="40" w16cid:durableId="253054721">
    <w:abstractNumId w:val="21"/>
  </w:num>
  <w:num w:numId="41" w16cid:durableId="200019214">
    <w:abstractNumId w:val="17"/>
  </w:num>
  <w:num w:numId="42" w16cid:durableId="1589541153">
    <w:abstractNumId w:val="47"/>
  </w:num>
  <w:num w:numId="43" w16cid:durableId="1151946277">
    <w:abstractNumId w:val="50"/>
  </w:num>
  <w:num w:numId="44" w16cid:durableId="1383676006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71"/>
    <w:rsid w:val="0000124C"/>
    <w:rsid w:val="00001A13"/>
    <w:rsid w:val="000043EC"/>
    <w:rsid w:val="000045CE"/>
    <w:rsid w:val="000050BB"/>
    <w:rsid w:val="00005E93"/>
    <w:rsid w:val="00007565"/>
    <w:rsid w:val="00010E6F"/>
    <w:rsid w:val="00012079"/>
    <w:rsid w:val="00014AA4"/>
    <w:rsid w:val="00015022"/>
    <w:rsid w:val="000169CF"/>
    <w:rsid w:val="00016CE1"/>
    <w:rsid w:val="00020E74"/>
    <w:rsid w:val="00020FFD"/>
    <w:rsid w:val="00021AA3"/>
    <w:rsid w:val="00022448"/>
    <w:rsid w:val="000230A8"/>
    <w:rsid w:val="00025C54"/>
    <w:rsid w:val="00030790"/>
    <w:rsid w:val="00031B29"/>
    <w:rsid w:val="0003478F"/>
    <w:rsid w:val="0003542C"/>
    <w:rsid w:val="00036533"/>
    <w:rsid w:val="00036CE3"/>
    <w:rsid w:val="00037616"/>
    <w:rsid w:val="00040555"/>
    <w:rsid w:val="000412D6"/>
    <w:rsid w:val="00041E94"/>
    <w:rsid w:val="000426FA"/>
    <w:rsid w:val="000432F3"/>
    <w:rsid w:val="00043A15"/>
    <w:rsid w:val="0004492B"/>
    <w:rsid w:val="00044BC1"/>
    <w:rsid w:val="00045AED"/>
    <w:rsid w:val="00046536"/>
    <w:rsid w:val="00047174"/>
    <w:rsid w:val="00047566"/>
    <w:rsid w:val="00047654"/>
    <w:rsid w:val="00047E10"/>
    <w:rsid w:val="00050237"/>
    <w:rsid w:val="000504BC"/>
    <w:rsid w:val="000517DC"/>
    <w:rsid w:val="00054347"/>
    <w:rsid w:val="00057E26"/>
    <w:rsid w:val="00060482"/>
    <w:rsid w:val="00061A2D"/>
    <w:rsid w:val="00061FA3"/>
    <w:rsid w:val="000637A5"/>
    <w:rsid w:val="00064DE2"/>
    <w:rsid w:val="0006779D"/>
    <w:rsid w:val="000677BE"/>
    <w:rsid w:val="00067EE9"/>
    <w:rsid w:val="0007360F"/>
    <w:rsid w:val="0007393B"/>
    <w:rsid w:val="0007483B"/>
    <w:rsid w:val="000750C2"/>
    <w:rsid w:val="00075F23"/>
    <w:rsid w:val="00081487"/>
    <w:rsid w:val="00081F51"/>
    <w:rsid w:val="000825EF"/>
    <w:rsid w:val="00082E71"/>
    <w:rsid w:val="00082F0E"/>
    <w:rsid w:val="00084733"/>
    <w:rsid w:val="00084898"/>
    <w:rsid w:val="000853AE"/>
    <w:rsid w:val="0008547E"/>
    <w:rsid w:val="0008549D"/>
    <w:rsid w:val="0008558B"/>
    <w:rsid w:val="000858F3"/>
    <w:rsid w:val="00085A08"/>
    <w:rsid w:val="00090A96"/>
    <w:rsid w:val="00093620"/>
    <w:rsid w:val="00093A5A"/>
    <w:rsid w:val="0009430C"/>
    <w:rsid w:val="00094F8D"/>
    <w:rsid w:val="00097203"/>
    <w:rsid w:val="00097AA8"/>
    <w:rsid w:val="000A0822"/>
    <w:rsid w:val="000A3189"/>
    <w:rsid w:val="000A5513"/>
    <w:rsid w:val="000A5BA3"/>
    <w:rsid w:val="000A724C"/>
    <w:rsid w:val="000A7B0D"/>
    <w:rsid w:val="000B4BAB"/>
    <w:rsid w:val="000B5A95"/>
    <w:rsid w:val="000B5F6A"/>
    <w:rsid w:val="000B78FE"/>
    <w:rsid w:val="000B7A8F"/>
    <w:rsid w:val="000B7E58"/>
    <w:rsid w:val="000C069D"/>
    <w:rsid w:val="000C2A5B"/>
    <w:rsid w:val="000C35FF"/>
    <w:rsid w:val="000C39F4"/>
    <w:rsid w:val="000C54D5"/>
    <w:rsid w:val="000C6CB1"/>
    <w:rsid w:val="000C7C30"/>
    <w:rsid w:val="000C7F3A"/>
    <w:rsid w:val="000D2E1B"/>
    <w:rsid w:val="000D4D91"/>
    <w:rsid w:val="000D50EC"/>
    <w:rsid w:val="000D58E0"/>
    <w:rsid w:val="000D58F6"/>
    <w:rsid w:val="000D73E1"/>
    <w:rsid w:val="000E0946"/>
    <w:rsid w:val="000E655F"/>
    <w:rsid w:val="000E660E"/>
    <w:rsid w:val="000E7824"/>
    <w:rsid w:val="000F2AB4"/>
    <w:rsid w:val="000F521C"/>
    <w:rsid w:val="000F6F8A"/>
    <w:rsid w:val="000F75D4"/>
    <w:rsid w:val="000F7726"/>
    <w:rsid w:val="00100C29"/>
    <w:rsid w:val="00100FC3"/>
    <w:rsid w:val="001015F7"/>
    <w:rsid w:val="00102BAF"/>
    <w:rsid w:val="00104460"/>
    <w:rsid w:val="00104546"/>
    <w:rsid w:val="001048F7"/>
    <w:rsid w:val="00104C03"/>
    <w:rsid w:val="00104FC2"/>
    <w:rsid w:val="00105CEB"/>
    <w:rsid w:val="00110228"/>
    <w:rsid w:val="00110AF4"/>
    <w:rsid w:val="00110ED6"/>
    <w:rsid w:val="00111682"/>
    <w:rsid w:val="00111A88"/>
    <w:rsid w:val="00111DF9"/>
    <w:rsid w:val="00112AB4"/>
    <w:rsid w:val="00112DC8"/>
    <w:rsid w:val="00113254"/>
    <w:rsid w:val="00113FEE"/>
    <w:rsid w:val="001145D8"/>
    <w:rsid w:val="00116435"/>
    <w:rsid w:val="00116FDA"/>
    <w:rsid w:val="00117332"/>
    <w:rsid w:val="001176DC"/>
    <w:rsid w:val="00120D7F"/>
    <w:rsid w:val="001218B0"/>
    <w:rsid w:val="001225AD"/>
    <w:rsid w:val="0012331D"/>
    <w:rsid w:val="00125ED8"/>
    <w:rsid w:val="00125FEB"/>
    <w:rsid w:val="00130249"/>
    <w:rsid w:val="00130C50"/>
    <w:rsid w:val="00131595"/>
    <w:rsid w:val="00131B80"/>
    <w:rsid w:val="00131BEA"/>
    <w:rsid w:val="00133FB2"/>
    <w:rsid w:val="001354C8"/>
    <w:rsid w:val="001362B9"/>
    <w:rsid w:val="00136584"/>
    <w:rsid w:val="00137CF8"/>
    <w:rsid w:val="001405BB"/>
    <w:rsid w:val="00142516"/>
    <w:rsid w:val="00143C7B"/>
    <w:rsid w:val="00143D2E"/>
    <w:rsid w:val="00143FDE"/>
    <w:rsid w:val="00146EB0"/>
    <w:rsid w:val="0015649A"/>
    <w:rsid w:val="0015708D"/>
    <w:rsid w:val="001576E7"/>
    <w:rsid w:val="001602D5"/>
    <w:rsid w:val="00161F41"/>
    <w:rsid w:val="0016206E"/>
    <w:rsid w:val="001623C8"/>
    <w:rsid w:val="00162CD4"/>
    <w:rsid w:val="001631E9"/>
    <w:rsid w:val="0017036C"/>
    <w:rsid w:val="0017072C"/>
    <w:rsid w:val="00170A4A"/>
    <w:rsid w:val="00170DCE"/>
    <w:rsid w:val="00171795"/>
    <w:rsid w:val="00171C10"/>
    <w:rsid w:val="001728A4"/>
    <w:rsid w:val="00173E65"/>
    <w:rsid w:val="00174CEA"/>
    <w:rsid w:val="001758BD"/>
    <w:rsid w:val="00177A8F"/>
    <w:rsid w:val="001800ED"/>
    <w:rsid w:val="00180F9B"/>
    <w:rsid w:val="0018123D"/>
    <w:rsid w:val="0018245E"/>
    <w:rsid w:val="00182637"/>
    <w:rsid w:val="001835D8"/>
    <w:rsid w:val="0018397B"/>
    <w:rsid w:val="0018697C"/>
    <w:rsid w:val="00191AA6"/>
    <w:rsid w:val="00192A93"/>
    <w:rsid w:val="00193B57"/>
    <w:rsid w:val="00194C54"/>
    <w:rsid w:val="001973D5"/>
    <w:rsid w:val="001A04F3"/>
    <w:rsid w:val="001A1083"/>
    <w:rsid w:val="001A1554"/>
    <w:rsid w:val="001A2B30"/>
    <w:rsid w:val="001A2BEA"/>
    <w:rsid w:val="001A2E7C"/>
    <w:rsid w:val="001A4B62"/>
    <w:rsid w:val="001A6030"/>
    <w:rsid w:val="001A7248"/>
    <w:rsid w:val="001B178B"/>
    <w:rsid w:val="001B2474"/>
    <w:rsid w:val="001B6148"/>
    <w:rsid w:val="001B61EE"/>
    <w:rsid w:val="001B6922"/>
    <w:rsid w:val="001C04FF"/>
    <w:rsid w:val="001C0C01"/>
    <w:rsid w:val="001C1310"/>
    <w:rsid w:val="001C1D6A"/>
    <w:rsid w:val="001C2675"/>
    <w:rsid w:val="001C2EFF"/>
    <w:rsid w:val="001C314C"/>
    <w:rsid w:val="001C4F67"/>
    <w:rsid w:val="001C5B1E"/>
    <w:rsid w:val="001C6CC9"/>
    <w:rsid w:val="001D2829"/>
    <w:rsid w:val="001D2C92"/>
    <w:rsid w:val="001D2CCB"/>
    <w:rsid w:val="001D45AA"/>
    <w:rsid w:val="001D76BE"/>
    <w:rsid w:val="001E0F37"/>
    <w:rsid w:val="001E18B8"/>
    <w:rsid w:val="001E4720"/>
    <w:rsid w:val="001E4DF5"/>
    <w:rsid w:val="001E5307"/>
    <w:rsid w:val="001E5371"/>
    <w:rsid w:val="001E5B70"/>
    <w:rsid w:val="001E5B8B"/>
    <w:rsid w:val="001E6187"/>
    <w:rsid w:val="001E7DC1"/>
    <w:rsid w:val="001F13F0"/>
    <w:rsid w:val="001F3C1C"/>
    <w:rsid w:val="001F3DD5"/>
    <w:rsid w:val="001F532E"/>
    <w:rsid w:val="001F5AEE"/>
    <w:rsid w:val="001F761D"/>
    <w:rsid w:val="00200CCD"/>
    <w:rsid w:val="00204048"/>
    <w:rsid w:val="0020549C"/>
    <w:rsid w:val="00205692"/>
    <w:rsid w:val="002058A1"/>
    <w:rsid w:val="0020649C"/>
    <w:rsid w:val="002065FB"/>
    <w:rsid w:val="00207F9B"/>
    <w:rsid w:val="00211092"/>
    <w:rsid w:val="002114BE"/>
    <w:rsid w:val="0021150E"/>
    <w:rsid w:val="002115DE"/>
    <w:rsid w:val="00212ACC"/>
    <w:rsid w:val="00214A7F"/>
    <w:rsid w:val="002152FE"/>
    <w:rsid w:val="0022102A"/>
    <w:rsid w:val="00221CD1"/>
    <w:rsid w:val="00223ED6"/>
    <w:rsid w:val="002255AF"/>
    <w:rsid w:val="002275E9"/>
    <w:rsid w:val="002318C7"/>
    <w:rsid w:val="0023355A"/>
    <w:rsid w:val="0023412A"/>
    <w:rsid w:val="00234ED3"/>
    <w:rsid w:val="00234ED7"/>
    <w:rsid w:val="002355BE"/>
    <w:rsid w:val="0023574E"/>
    <w:rsid w:val="002360D0"/>
    <w:rsid w:val="00237FCD"/>
    <w:rsid w:val="00240305"/>
    <w:rsid w:val="00240FDC"/>
    <w:rsid w:val="00242002"/>
    <w:rsid w:val="00243292"/>
    <w:rsid w:val="0024377D"/>
    <w:rsid w:val="00243B5F"/>
    <w:rsid w:val="00243B9F"/>
    <w:rsid w:val="00244D06"/>
    <w:rsid w:val="002452CB"/>
    <w:rsid w:val="00251592"/>
    <w:rsid w:val="00251D43"/>
    <w:rsid w:val="00252CC6"/>
    <w:rsid w:val="002538EF"/>
    <w:rsid w:val="002554A6"/>
    <w:rsid w:val="002555F6"/>
    <w:rsid w:val="00260580"/>
    <w:rsid w:val="002621E2"/>
    <w:rsid w:val="00264ABF"/>
    <w:rsid w:val="00265505"/>
    <w:rsid w:val="00265EC1"/>
    <w:rsid w:val="00266EB3"/>
    <w:rsid w:val="00267020"/>
    <w:rsid w:val="00267061"/>
    <w:rsid w:val="002673BA"/>
    <w:rsid w:val="00267FA6"/>
    <w:rsid w:val="0027044E"/>
    <w:rsid w:val="002716EC"/>
    <w:rsid w:val="00271B4F"/>
    <w:rsid w:val="00271C5A"/>
    <w:rsid w:val="00271C63"/>
    <w:rsid w:val="00274E6C"/>
    <w:rsid w:val="00275867"/>
    <w:rsid w:val="0027596C"/>
    <w:rsid w:val="00275E88"/>
    <w:rsid w:val="00276365"/>
    <w:rsid w:val="0027696D"/>
    <w:rsid w:val="0027773D"/>
    <w:rsid w:val="00277C51"/>
    <w:rsid w:val="0028031F"/>
    <w:rsid w:val="00282946"/>
    <w:rsid w:val="00284DD1"/>
    <w:rsid w:val="00285BEE"/>
    <w:rsid w:val="00285F3E"/>
    <w:rsid w:val="00290224"/>
    <w:rsid w:val="00290E13"/>
    <w:rsid w:val="00293C91"/>
    <w:rsid w:val="0029478E"/>
    <w:rsid w:val="00294796"/>
    <w:rsid w:val="00294906"/>
    <w:rsid w:val="00294CAB"/>
    <w:rsid w:val="00296DFC"/>
    <w:rsid w:val="002977C6"/>
    <w:rsid w:val="002A0A97"/>
    <w:rsid w:val="002A2C49"/>
    <w:rsid w:val="002A3087"/>
    <w:rsid w:val="002A580A"/>
    <w:rsid w:val="002A63FF"/>
    <w:rsid w:val="002B2704"/>
    <w:rsid w:val="002B49E3"/>
    <w:rsid w:val="002B51C0"/>
    <w:rsid w:val="002B5265"/>
    <w:rsid w:val="002B53D2"/>
    <w:rsid w:val="002B5BA7"/>
    <w:rsid w:val="002B6E11"/>
    <w:rsid w:val="002B73FE"/>
    <w:rsid w:val="002B7596"/>
    <w:rsid w:val="002C1769"/>
    <w:rsid w:val="002C31CC"/>
    <w:rsid w:val="002C4E58"/>
    <w:rsid w:val="002C51F4"/>
    <w:rsid w:val="002C6860"/>
    <w:rsid w:val="002C6F7A"/>
    <w:rsid w:val="002C7B9B"/>
    <w:rsid w:val="002D06C8"/>
    <w:rsid w:val="002D17C1"/>
    <w:rsid w:val="002D1E51"/>
    <w:rsid w:val="002D2EDD"/>
    <w:rsid w:val="002D4208"/>
    <w:rsid w:val="002D5565"/>
    <w:rsid w:val="002D5D87"/>
    <w:rsid w:val="002D6393"/>
    <w:rsid w:val="002D6A5A"/>
    <w:rsid w:val="002D712D"/>
    <w:rsid w:val="002E447C"/>
    <w:rsid w:val="002E5F4E"/>
    <w:rsid w:val="002E7798"/>
    <w:rsid w:val="002E7E9F"/>
    <w:rsid w:val="002F0C39"/>
    <w:rsid w:val="002F0F63"/>
    <w:rsid w:val="002F21C9"/>
    <w:rsid w:val="002F4ED6"/>
    <w:rsid w:val="002F52E6"/>
    <w:rsid w:val="002F66BD"/>
    <w:rsid w:val="002F6C60"/>
    <w:rsid w:val="002F6E92"/>
    <w:rsid w:val="002F75A5"/>
    <w:rsid w:val="002F779B"/>
    <w:rsid w:val="00301213"/>
    <w:rsid w:val="003014DE"/>
    <w:rsid w:val="00301503"/>
    <w:rsid w:val="0030187E"/>
    <w:rsid w:val="00302F34"/>
    <w:rsid w:val="0030382D"/>
    <w:rsid w:val="00304368"/>
    <w:rsid w:val="00304B32"/>
    <w:rsid w:val="003056BA"/>
    <w:rsid w:val="003064E6"/>
    <w:rsid w:val="00306945"/>
    <w:rsid w:val="00310D0E"/>
    <w:rsid w:val="00311443"/>
    <w:rsid w:val="0031238E"/>
    <w:rsid w:val="00313C0C"/>
    <w:rsid w:val="0031516E"/>
    <w:rsid w:val="003158E3"/>
    <w:rsid w:val="0031635D"/>
    <w:rsid w:val="0031643D"/>
    <w:rsid w:val="003177F0"/>
    <w:rsid w:val="00320466"/>
    <w:rsid w:val="00320535"/>
    <w:rsid w:val="00320C7F"/>
    <w:rsid w:val="00320FB8"/>
    <w:rsid w:val="0032111E"/>
    <w:rsid w:val="003226E5"/>
    <w:rsid w:val="00323C47"/>
    <w:rsid w:val="0032486A"/>
    <w:rsid w:val="0032488D"/>
    <w:rsid w:val="00325CA8"/>
    <w:rsid w:val="00327890"/>
    <w:rsid w:val="00332BDB"/>
    <w:rsid w:val="00332DFA"/>
    <w:rsid w:val="00333063"/>
    <w:rsid w:val="00333F79"/>
    <w:rsid w:val="00335967"/>
    <w:rsid w:val="00335AF0"/>
    <w:rsid w:val="003366BF"/>
    <w:rsid w:val="00343463"/>
    <w:rsid w:val="00344BB2"/>
    <w:rsid w:val="0034549A"/>
    <w:rsid w:val="0034564E"/>
    <w:rsid w:val="00346B60"/>
    <w:rsid w:val="003523E4"/>
    <w:rsid w:val="003527FB"/>
    <w:rsid w:val="0035325C"/>
    <w:rsid w:val="00354476"/>
    <w:rsid w:val="00354A40"/>
    <w:rsid w:val="0035588C"/>
    <w:rsid w:val="003559AF"/>
    <w:rsid w:val="00360C07"/>
    <w:rsid w:val="00362917"/>
    <w:rsid w:val="0036296C"/>
    <w:rsid w:val="00363064"/>
    <w:rsid w:val="00363A9A"/>
    <w:rsid w:val="003644C4"/>
    <w:rsid w:val="003666B8"/>
    <w:rsid w:val="003669E6"/>
    <w:rsid w:val="00367D0B"/>
    <w:rsid w:val="00370797"/>
    <w:rsid w:val="003711A1"/>
    <w:rsid w:val="003716B0"/>
    <w:rsid w:val="0037226E"/>
    <w:rsid w:val="00374108"/>
    <w:rsid w:val="00374430"/>
    <w:rsid w:val="003745A2"/>
    <w:rsid w:val="00374859"/>
    <w:rsid w:val="003761B1"/>
    <w:rsid w:val="00376B2E"/>
    <w:rsid w:val="00377054"/>
    <w:rsid w:val="00377295"/>
    <w:rsid w:val="00380434"/>
    <w:rsid w:val="0038067E"/>
    <w:rsid w:val="003818A3"/>
    <w:rsid w:val="00382D18"/>
    <w:rsid w:val="00383554"/>
    <w:rsid w:val="00383B94"/>
    <w:rsid w:val="003860F3"/>
    <w:rsid w:val="00386F78"/>
    <w:rsid w:val="0038754B"/>
    <w:rsid w:val="00387F0A"/>
    <w:rsid w:val="0039059D"/>
    <w:rsid w:val="00390857"/>
    <w:rsid w:val="00390FFA"/>
    <w:rsid w:val="0039153C"/>
    <w:rsid w:val="00394CEA"/>
    <w:rsid w:val="00395E6F"/>
    <w:rsid w:val="00396FD3"/>
    <w:rsid w:val="003A0091"/>
    <w:rsid w:val="003A0317"/>
    <w:rsid w:val="003A1DAA"/>
    <w:rsid w:val="003A3CC4"/>
    <w:rsid w:val="003A6EC4"/>
    <w:rsid w:val="003B07EC"/>
    <w:rsid w:val="003B0F16"/>
    <w:rsid w:val="003B1421"/>
    <w:rsid w:val="003B46EE"/>
    <w:rsid w:val="003B52DE"/>
    <w:rsid w:val="003B5582"/>
    <w:rsid w:val="003B5741"/>
    <w:rsid w:val="003B5F58"/>
    <w:rsid w:val="003B64A7"/>
    <w:rsid w:val="003B7C9C"/>
    <w:rsid w:val="003C0567"/>
    <w:rsid w:val="003C3051"/>
    <w:rsid w:val="003C3142"/>
    <w:rsid w:val="003C6298"/>
    <w:rsid w:val="003C68A7"/>
    <w:rsid w:val="003C7629"/>
    <w:rsid w:val="003C7649"/>
    <w:rsid w:val="003C7699"/>
    <w:rsid w:val="003C779A"/>
    <w:rsid w:val="003C7F65"/>
    <w:rsid w:val="003D12EF"/>
    <w:rsid w:val="003D204B"/>
    <w:rsid w:val="003D3949"/>
    <w:rsid w:val="003D56C4"/>
    <w:rsid w:val="003D56DC"/>
    <w:rsid w:val="003D5835"/>
    <w:rsid w:val="003D7CED"/>
    <w:rsid w:val="003E08D7"/>
    <w:rsid w:val="003E09B1"/>
    <w:rsid w:val="003E1077"/>
    <w:rsid w:val="003E18ED"/>
    <w:rsid w:val="003E4411"/>
    <w:rsid w:val="003E4552"/>
    <w:rsid w:val="003E6271"/>
    <w:rsid w:val="003E6822"/>
    <w:rsid w:val="003E6C5F"/>
    <w:rsid w:val="003F075C"/>
    <w:rsid w:val="003F0C10"/>
    <w:rsid w:val="003F1634"/>
    <w:rsid w:val="003F1A2B"/>
    <w:rsid w:val="003F1ADF"/>
    <w:rsid w:val="003F1DDF"/>
    <w:rsid w:val="003F1F55"/>
    <w:rsid w:val="003F25E6"/>
    <w:rsid w:val="003F360E"/>
    <w:rsid w:val="003F4AA8"/>
    <w:rsid w:val="003F4AF1"/>
    <w:rsid w:val="003F4CE5"/>
    <w:rsid w:val="003F6353"/>
    <w:rsid w:val="003F6E8A"/>
    <w:rsid w:val="00400DCA"/>
    <w:rsid w:val="00400ECD"/>
    <w:rsid w:val="004012D8"/>
    <w:rsid w:val="0040414E"/>
    <w:rsid w:val="004042CB"/>
    <w:rsid w:val="00405DB9"/>
    <w:rsid w:val="0040648E"/>
    <w:rsid w:val="004067CC"/>
    <w:rsid w:val="0041025A"/>
    <w:rsid w:val="00410727"/>
    <w:rsid w:val="004126C7"/>
    <w:rsid w:val="00416E60"/>
    <w:rsid w:val="004175B2"/>
    <w:rsid w:val="00417F5D"/>
    <w:rsid w:val="004211F9"/>
    <w:rsid w:val="0042172D"/>
    <w:rsid w:val="00423BEB"/>
    <w:rsid w:val="00424542"/>
    <w:rsid w:val="004246EC"/>
    <w:rsid w:val="00425804"/>
    <w:rsid w:val="00425919"/>
    <w:rsid w:val="004305B7"/>
    <w:rsid w:val="00430BD3"/>
    <w:rsid w:val="00431138"/>
    <w:rsid w:val="004347ED"/>
    <w:rsid w:val="00435D7B"/>
    <w:rsid w:val="00437DBD"/>
    <w:rsid w:val="00441618"/>
    <w:rsid w:val="00441839"/>
    <w:rsid w:val="004428B9"/>
    <w:rsid w:val="004430C8"/>
    <w:rsid w:val="00443EE8"/>
    <w:rsid w:val="00444B8A"/>
    <w:rsid w:val="004451E4"/>
    <w:rsid w:val="004454ED"/>
    <w:rsid w:val="004456EC"/>
    <w:rsid w:val="004458E7"/>
    <w:rsid w:val="00446512"/>
    <w:rsid w:val="00450B3F"/>
    <w:rsid w:val="00451E09"/>
    <w:rsid w:val="00452425"/>
    <w:rsid w:val="00452DCE"/>
    <w:rsid w:val="00453EBD"/>
    <w:rsid w:val="004560E3"/>
    <w:rsid w:val="00457762"/>
    <w:rsid w:val="00460441"/>
    <w:rsid w:val="004605D6"/>
    <w:rsid w:val="00460C6B"/>
    <w:rsid w:val="00461069"/>
    <w:rsid w:val="004617E2"/>
    <w:rsid w:val="00461865"/>
    <w:rsid w:val="00461B45"/>
    <w:rsid w:val="004630ED"/>
    <w:rsid w:val="00463175"/>
    <w:rsid w:val="0046331C"/>
    <w:rsid w:val="00464B6D"/>
    <w:rsid w:val="00467621"/>
    <w:rsid w:val="0046765B"/>
    <w:rsid w:val="00470D99"/>
    <w:rsid w:val="004723FA"/>
    <w:rsid w:val="00472F5F"/>
    <w:rsid w:val="00473BCD"/>
    <w:rsid w:val="00474855"/>
    <w:rsid w:val="00475874"/>
    <w:rsid w:val="004759CC"/>
    <w:rsid w:val="00477FA9"/>
    <w:rsid w:val="00480535"/>
    <w:rsid w:val="004805C4"/>
    <w:rsid w:val="00480BCA"/>
    <w:rsid w:val="00481F1D"/>
    <w:rsid w:val="00482035"/>
    <w:rsid w:val="00483948"/>
    <w:rsid w:val="00483BF1"/>
    <w:rsid w:val="004854ED"/>
    <w:rsid w:val="00486BC3"/>
    <w:rsid w:val="004912B2"/>
    <w:rsid w:val="00492D53"/>
    <w:rsid w:val="004930EF"/>
    <w:rsid w:val="00494480"/>
    <w:rsid w:val="00495037"/>
    <w:rsid w:val="004951A8"/>
    <w:rsid w:val="004970BB"/>
    <w:rsid w:val="004971B7"/>
    <w:rsid w:val="00497A3A"/>
    <w:rsid w:val="00497FFA"/>
    <w:rsid w:val="004A2ECE"/>
    <w:rsid w:val="004A2ED2"/>
    <w:rsid w:val="004A6600"/>
    <w:rsid w:val="004A69E0"/>
    <w:rsid w:val="004A7F26"/>
    <w:rsid w:val="004B09F6"/>
    <w:rsid w:val="004B2061"/>
    <w:rsid w:val="004B39A0"/>
    <w:rsid w:val="004B7024"/>
    <w:rsid w:val="004B7585"/>
    <w:rsid w:val="004C0288"/>
    <w:rsid w:val="004C09B7"/>
    <w:rsid w:val="004C18F1"/>
    <w:rsid w:val="004C6610"/>
    <w:rsid w:val="004C69B8"/>
    <w:rsid w:val="004C6A28"/>
    <w:rsid w:val="004D156D"/>
    <w:rsid w:val="004D21AD"/>
    <w:rsid w:val="004D2538"/>
    <w:rsid w:val="004D35EF"/>
    <w:rsid w:val="004D53B4"/>
    <w:rsid w:val="004D6C97"/>
    <w:rsid w:val="004E08F6"/>
    <w:rsid w:val="004E111D"/>
    <w:rsid w:val="004E140C"/>
    <w:rsid w:val="004E2162"/>
    <w:rsid w:val="004E5484"/>
    <w:rsid w:val="004E79A3"/>
    <w:rsid w:val="004F06D8"/>
    <w:rsid w:val="004F071A"/>
    <w:rsid w:val="004F0CEB"/>
    <w:rsid w:val="004F227D"/>
    <w:rsid w:val="004F3D9B"/>
    <w:rsid w:val="004F4C15"/>
    <w:rsid w:val="004F5349"/>
    <w:rsid w:val="004F6086"/>
    <w:rsid w:val="0050267A"/>
    <w:rsid w:val="005031E3"/>
    <w:rsid w:val="005037BC"/>
    <w:rsid w:val="00503CB7"/>
    <w:rsid w:val="00504176"/>
    <w:rsid w:val="0050660B"/>
    <w:rsid w:val="00511326"/>
    <w:rsid w:val="00512717"/>
    <w:rsid w:val="00512790"/>
    <w:rsid w:val="005129BB"/>
    <w:rsid w:val="005140A9"/>
    <w:rsid w:val="005176B5"/>
    <w:rsid w:val="00521A1E"/>
    <w:rsid w:val="00521CE1"/>
    <w:rsid w:val="00522BEC"/>
    <w:rsid w:val="00523097"/>
    <w:rsid w:val="00523CC0"/>
    <w:rsid w:val="00524E6C"/>
    <w:rsid w:val="005256E6"/>
    <w:rsid w:val="0052635C"/>
    <w:rsid w:val="00530EC2"/>
    <w:rsid w:val="00536530"/>
    <w:rsid w:val="00536E6F"/>
    <w:rsid w:val="00537B0C"/>
    <w:rsid w:val="00537D4E"/>
    <w:rsid w:val="00540060"/>
    <w:rsid w:val="005429CD"/>
    <w:rsid w:val="00545E49"/>
    <w:rsid w:val="005466F6"/>
    <w:rsid w:val="00546D0C"/>
    <w:rsid w:val="0054701E"/>
    <w:rsid w:val="00550E6B"/>
    <w:rsid w:val="00551458"/>
    <w:rsid w:val="00551FE1"/>
    <w:rsid w:val="00552FE5"/>
    <w:rsid w:val="005544AC"/>
    <w:rsid w:val="0055482D"/>
    <w:rsid w:val="00555242"/>
    <w:rsid w:val="00556C2E"/>
    <w:rsid w:val="00557C8B"/>
    <w:rsid w:val="00561D40"/>
    <w:rsid w:val="00562E0F"/>
    <w:rsid w:val="00564CA6"/>
    <w:rsid w:val="00566ED2"/>
    <w:rsid w:val="005671C3"/>
    <w:rsid w:val="00567FCA"/>
    <w:rsid w:val="005703BC"/>
    <w:rsid w:val="0057097B"/>
    <w:rsid w:val="00572AF1"/>
    <w:rsid w:val="00574B66"/>
    <w:rsid w:val="00576100"/>
    <w:rsid w:val="005815DF"/>
    <w:rsid w:val="00582AE3"/>
    <w:rsid w:val="00584D1B"/>
    <w:rsid w:val="00584FEC"/>
    <w:rsid w:val="00585812"/>
    <w:rsid w:val="00586A64"/>
    <w:rsid w:val="00590F8C"/>
    <w:rsid w:val="005935D0"/>
    <w:rsid w:val="00594499"/>
    <w:rsid w:val="005A0BC1"/>
    <w:rsid w:val="005A126A"/>
    <w:rsid w:val="005A41C0"/>
    <w:rsid w:val="005A62FF"/>
    <w:rsid w:val="005A708E"/>
    <w:rsid w:val="005A7CE8"/>
    <w:rsid w:val="005B182F"/>
    <w:rsid w:val="005B1A40"/>
    <w:rsid w:val="005B226D"/>
    <w:rsid w:val="005B445E"/>
    <w:rsid w:val="005B45C0"/>
    <w:rsid w:val="005B51FC"/>
    <w:rsid w:val="005B5460"/>
    <w:rsid w:val="005C3454"/>
    <w:rsid w:val="005C53F8"/>
    <w:rsid w:val="005C75B9"/>
    <w:rsid w:val="005D2066"/>
    <w:rsid w:val="005D3DF4"/>
    <w:rsid w:val="005D4BB8"/>
    <w:rsid w:val="005D4CBF"/>
    <w:rsid w:val="005D6395"/>
    <w:rsid w:val="005E1A9C"/>
    <w:rsid w:val="005E1EE8"/>
    <w:rsid w:val="005E409C"/>
    <w:rsid w:val="005E4406"/>
    <w:rsid w:val="005E5391"/>
    <w:rsid w:val="005F153D"/>
    <w:rsid w:val="005F2968"/>
    <w:rsid w:val="005F2C4E"/>
    <w:rsid w:val="005F4679"/>
    <w:rsid w:val="005F4FE8"/>
    <w:rsid w:val="005F55A7"/>
    <w:rsid w:val="005F55C6"/>
    <w:rsid w:val="005F676F"/>
    <w:rsid w:val="005F7C43"/>
    <w:rsid w:val="00601488"/>
    <w:rsid w:val="00606122"/>
    <w:rsid w:val="006064DA"/>
    <w:rsid w:val="00610F40"/>
    <w:rsid w:val="00611192"/>
    <w:rsid w:val="00611F15"/>
    <w:rsid w:val="00613553"/>
    <w:rsid w:val="006150B3"/>
    <w:rsid w:val="006170B3"/>
    <w:rsid w:val="00617BFB"/>
    <w:rsid w:val="00617E2C"/>
    <w:rsid w:val="00620249"/>
    <w:rsid w:val="00620561"/>
    <w:rsid w:val="006206E0"/>
    <w:rsid w:val="0062074C"/>
    <w:rsid w:val="0062582C"/>
    <w:rsid w:val="006276E7"/>
    <w:rsid w:val="006300FF"/>
    <w:rsid w:val="00630D93"/>
    <w:rsid w:val="006327F9"/>
    <w:rsid w:val="00633607"/>
    <w:rsid w:val="006345A3"/>
    <w:rsid w:val="0063521A"/>
    <w:rsid w:val="006355F7"/>
    <w:rsid w:val="00635778"/>
    <w:rsid w:val="006371A5"/>
    <w:rsid w:val="00637B11"/>
    <w:rsid w:val="0064213F"/>
    <w:rsid w:val="0064293B"/>
    <w:rsid w:val="00644E97"/>
    <w:rsid w:val="00645F56"/>
    <w:rsid w:val="006501D7"/>
    <w:rsid w:val="00650BC6"/>
    <w:rsid w:val="00650E20"/>
    <w:rsid w:val="00652AC7"/>
    <w:rsid w:val="00653123"/>
    <w:rsid w:val="00653EEE"/>
    <w:rsid w:val="0065403A"/>
    <w:rsid w:val="0065620B"/>
    <w:rsid w:val="006578DA"/>
    <w:rsid w:val="00657DFB"/>
    <w:rsid w:val="0066056D"/>
    <w:rsid w:val="0066224E"/>
    <w:rsid w:val="00662688"/>
    <w:rsid w:val="00664083"/>
    <w:rsid w:val="00665820"/>
    <w:rsid w:val="00665FF8"/>
    <w:rsid w:val="006664EE"/>
    <w:rsid w:val="00670FEF"/>
    <w:rsid w:val="00675216"/>
    <w:rsid w:val="0067611E"/>
    <w:rsid w:val="0067635C"/>
    <w:rsid w:val="00676DC6"/>
    <w:rsid w:val="00677385"/>
    <w:rsid w:val="006801B1"/>
    <w:rsid w:val="00682427"/>
    <w:rsid w:val="00683A6B"/>
    <w:rsid w:val="00685223"/>
    <w:rsid w:val="006852EA"/>
    <w:rsid w:val="0068700A"/>
    <w:rsid w:val="0068700B"/>
    <w:rsid w:val="006878C4"/>
    <w:rsid w:val="00692CF6"/>
    <w:rsid w:val="006A1FD3"/>
    <w:rsid w:val="006A2191"/>
    <w:rsid w:val="006A2946"/>
    <w:rsid w:val="006A2FFB"/>
    <w:rsid w:val="006A3ED8"/>
    <w:rsid w:val="006A4E05"/>
    <w:rsid w:val="006A6308"/>
    <w:rsid w:val="006A6DED"/>
    <w:rsid w:val="006A6F50"/>
    <w:rsid w:val="006A7CAD"/>
    <w:rsid w:val="006A7F7F"/>
    <w:rsid w:val="006B01F6"/>
    <w:rsid w:val="006B03BE"/>
    <w:rsid w:val="006B05A8"/>
    <w:rsid w:val="006B158F"/>
    <w:rsid w:val="006B21F0"/>
    <w:rsid w:val="006B2D07"/>
    <w:rsid w:val="006B47C7"/>
    <w:rsid w:val="006B49D6"/>
    <w:rsid w:val="006B4A43"/>
    <w:rsid w:val="006B68E2"/>
    <w:rsid w:val="006B7659"/>
    <w:rsid w:val="006C0382"/>
    <w:rsid w:val="006C04E1"/>
    <w:rsid w:val="006C0D36"/>
    <w:rsid w:val="006C13E6"/>
    <w:rsid w:val="006C1A9A"/>
    <w:rsid w:val="006C2667"/>
    <w:rsid w:val="006C46FF"/>
    <w:rsid w:val="006C4D94"/>
    <w:rsid w:val="006C71D1"/>
    <w:rsid w:val="006C7D1A"/>
    <w:rsid w:val="006D16D8"/>
    <w:rsid w:val="006D1958"/>
    <w:rsid w:val="006D1C91"/>
    <w:rsid w:val="006D2494"/>
    <w:rsid w:val="006D2F98"/>
    <w:rsid w:val="006D5A06"/>
    <w:rsid w:val="006D6710"/>
    <w:rsid w:val="006D7256"/>
    <w:rsid w:val="006D7353"/>
    <w:rsid w:val="006E01EF"/>
    <w:rsid w:val="006E21B3"/>
    <w:rsid w:val="006E2C2C"/>
    <w:rsid w:val="006E2F7D"/>
    <w:rsid w:val="006E4951"/>
    <w:rsid w:val="006E4FD6"/>
    <w:rsid w:val="006E531F"/>
    <w:rsid w:val="006E551E"/>
    <w:rsid w:val="006E6222"/>
    <w:rsid w:val="006E67E5"/>
    <w:rsid w:val="006E785F"/>
    <w:rsid w:val="006F106C"/>
    <w:rsid w:val="006F116F"/>
    <w:rsid w:val="006F1AF9"/>
    <w:rsid w:val="006F1F0D"/>
    <w:rsid w:val="006F2776"/>
    <w:rsid w:val="006F66CD"/>
    <w:rsid w:val="006F7B67"/>
    <w:rsid w:val="006F7ED1"/>
    <w:rsid w:val="0070046D"/>
    <w:rsid w:val="0070162D"/>
    <w:rsid w:val="00701A6A"/>
    <w:rsid w:val="00702711"/>
    <w:rsid w:val="00702A08"/>
    <w:rsid w:val="007034D9"/>
    <w:rsid w:val="0070377C"/>
    <w:rsid w:val="00703D13"/>
    <w:rsid w:val="007040BB"/>
    <w:rsid w:val="00704416"/>
    <w:rsid w:val="00704C4A"/>
    <w:rsid w:val="00705793"/>
    <w:rsid w:val="00705B7E"/>
    <w:rsid w:val="007102C9"/>
    <w:rsid w:val="00712496"/>
    <w:rsid w:val="0071291A"/>
    <w:rsid w:val="00712B3C"/>
    <w:rsid w:val="00713C02"/>
    <w:rsid w:val="00713D62"/>
    <w:rsid w:val="00713FCB"/>
    <w:rsid w:val="00714B0F"/>
    <w:rsid w:val="00721AFE"/>
    <w:rsid w:val="00721B7C"/>
    <w:rsid w:val="00722757"/>
    <w:rsid w:val="007244E0"/>
    <w:rsid w:val="0072455A"/>
    <w:rsid w:val="00725CF0"/>
    <w:rsid w:val="007273A9"/>
    <w:rsid w:val="0072789F"/>
    <w:rsid w:val="0073079D"/>
    <w:rsid w:val="0073093E"/>
    <w:rsid w:val="00731314"/>
    <w:rsid w:val="00732E71"/>
    <w:rsid w:val="007333B8"/>
    <w:rsid w:val="00733696"/>
    <w:rsid w:val="007339FB"/>
    <w:rsid w:val="00735FA5"/>
    <w:rsid w:val="00737B17"/>
    <w:rsid w:val="00740550"/>
    <w:rsid w:val="00741503"/>
    <w:rsid w:val="007450C7"/>
    <w:rsid w:val="00746868"/>
    <w:rsid w:val="00746CAF"/>
    <w:rsid w:val="007474AD"/>
    <w:rsid w:val="00751352"/>
    <w:rsid w:val="007517C9"/>
    <w:rsid w:val="00752A3D"/>
    <w:rsid w:val="00754E90"/>
    <w:rsid w:val="0075615D"/>
    <w:rsid w:val="0075708E"/>
    <w:rsid w:val="00763DA6"/>
    <w:rsid w:val="00765AD1"/>
    <w:rsid w:val="00766851"/>
    <w:rsid w:val="007674FD"/>
    <w:rsid w:val="00767D5F"/>
    <w:rsid w:val="0077247F"/>
    <w:rsid w:val="00774219"/>
    <w:rsid w:val="00774683"/>
    <w:rsid w:val="007747EB"/>
    <w:rsid w:val="007800C0"/>
    <w:rsid w:val="00781458"/>
    <w:rsid w:val="00784320"/>
    <w:rsid w:val="007844C5"/>
    <w:rsid w:val="0078494E"/>
    <w:rsid w:val="0078567B"/>
    <w:rsid w:val="00786F38"/>
    <w:rsid w:val="007871F0"/>
    <w:rsid w:val="00790A15"/>
    <w:rsid w:val="007927B0"/>
    <w:rsid w:val="007927D4"/>
    <w:rsid w:val="00793A77"/>
    <w:rsid w:val="00794052"/>
    <w:rsid w:val="00794473"/>
    <w:rsid w:val="00794D84"/>
    <w:rsid w:val="007953F7"/>
    <w:rsid w:val="00795475"/>
    <w:rsid w:val="0079762A"/>
    <w:rsid w:val="007A15ED"/>
    <w:rsid w:val="007A2C2C"/>
    <w:rsid w:val="007A4459"/>
    <w:rsid w:val="007A57E8"/>
    <w:rsid w:val="007A5C96"/>
    <w:rsid w:val="007A5D18"/>
    <w:rsid w:val="007A761F"/>
    <w:rsid w:val="007A7951"/>
    <w:rsid w:val="007B179A"/>
    <w:rsid w:val="007B3201"/>
    <w:rsid w:val="007B3E09"/>
    <w:rsid w:val="007B4B5A"/>
    <w:rsid w:val="007B7FFE"/>
    <w:rsid w:val="007C151D"/>
    <w:rsid w:val="007C3EF9"/>
    <w:rsid w:val="007C5769"/>
    <w:rsid w:val="007D0C97"/>
    <w:rsid w:val="007D10E6"/>
    <w:rsid w:val="007D1196"/>
    <w:rsid w:val="007D14F2"/>
    <w:rsid w:val="007D2089"/>
    <w:rsid w:val="007D493A"/>
    <w:rsid w:val="007D5B6A"/>
    <w:rsid w:val="007D5C44"/>
    <w:rsid w:val="007E11B6"/>
    <w:rsid w:val="007E152A"/>
    <w:rsid w:val="007E2582"/>
    <w:rsid w:val="007E3993"/>
    <w:rsid w:val="007E52B2"/>
    <w:rsid w:val="007E54D1"/>
    <w:rsid w:val="007E6FE4"/>
    <w:rsid w:val="007F0131"/>
    <w:rsid w:val="007F099C"/>
    <w:rsid w:val="007F10A1"/>
    <w:rsid w:val="007F10E5"/>
    <w:rsid w:val="007F1EB6"/>
    <w:rsid w:val="007F205A"/>
    <w:rsid w:val="007F3D1E"/>
    <w:rsid w:val="007F4B0D"/>
    <w:rsid w:val="007F5876"/>
    <w:rsid w:val="007F7329"/>
    <w:rsid w:val="00800432"/>
    <w:rsid w:val="00801A1D"/>
    <w:rsid w:val="00803157"/>
    <w:rsid w:val="008047CC"/>
    <w:rsid w:val="00807224"/>
    <w:rsid w:val="008078C4"/>
    <w:rsid w:val="008106FD"/>
    <w:rsid w:val="008107CF"/>
    <w:rsid w:val="00810CB9"/>
    <w:rsid w:val="00810CC8"/>
    <w:rsid w:val="008113E6"/>
    <w:rsid w:val="0081142F"/>
    <w:rsid w:val="00812559"/>
    <w:rsid w:val="00812560"/>
    <w:rsid w:val="0081272E"/>
    <w:rsid w:val="00812FB4"/>
    <w:rsid w:val="008136F2"/>
    <w:rsid w:val="0081383D"/>
    <w:rsid w:val="00815CC9"/>
    <w:rsid w:val="0081774F"/>
    <w:rsid w:val="00817D76"/>
    <w:rsid w:val="00820AD7"/>
    <w:rsid w:val="00821F4E"/>
    <w:rsid w:val="008259ED"/>
    <w:rsid w:val="00826744"/>
    <w:rsid w:val="00830B6D"/>
    <w:rsid w:val="008326AB"/>
    <w:rsid w:val="00832FB3"/>
    <w:rsid w:val="00833A52"/>
    <w:rsid w:val="00834F25"/>
    <w:rsid w:val="00835BB9"/>
    <w:rsid w:val="00840EBF"/>
    <w:rsid w:val="008412CD"/>
    <w:rsid w:val="00842D90"/>
    <w:rsid w:val="00844150"/>
    <w:rsid w:val="008449D9"/>
    <w:rsid w:val="00845342"/>
    <w:rsid w:val="008509BE"/>
    <w:rsid w:val="00850DA7"/>
    <w:rsid w:val="008523B5"/>
    <w:rsid w:val="00853589"/>
    <w:rsid w:val="00855B9A"/>
    <w:rsid w:val="00860B9C"/>
    <w:rsid w:val="00861012"/>
    <w:rsid w:val="00862D6D"/>
    <w:rsid w:val="00866CCA"/>
    <w:rsid w:val="00866F4C"/>
    <w:rsid w:val="00867401"/>
    <w:rsid w:val="00867B77"/>
    <w:rsid w:val="00870411"/>
    <w:rsid w:val="00872F11"/>
    <w:rsid w:val="00873076"/>
    <w:rsid w:val="008734FA"/>
    <w:rsid w:val="00873D02"/>
    <w:rsid w:val="00874DDE"/>
    <w:rsid w:val="00877298"/>
    <w:rsid w:val="008772CC"/>
    <w:rsid w:val="008807F0"/>
    <w:rsid w:val="008808BC"/>
    <w:rsid w:val="008815EE"/>
    <w:rsid w:val="00881844"/>
    <w:rsid w:val="00883FA4"/>
    <w:rsid w:val="0088477D"/>
    <w:rsid w:val="0088526C"/>
    <w:rsid w:val="00886C16"/>
    <w:rsid w:val="008872FC"/>
    <w:rsid w:val="00887376"/>
    <w:rsid w:val="0089063F"/>
    <w:rsid w:val="00890ACB"/>
    <w:rsid w:val="00890C28"/>
    <w:rsid w:val="00890F5C"/>
    <w:rsid w:val="00894780"/>
    <w:rsid w:val="00894DC3"/>
    <w:rsid w:val="00896248"/>
    <w:rsid w:val="0089637F"/>
    <w:rsid w:val="00896A88"/>
    <w:rsid w:val="008973A5"/>
    <w:rsid w:val="008A0235"/>
    <w:rsid w:val="008A111A"/>
    <w:rsid w:val="008A28C8"/>
    <w:rsid w:val="008A3F22"/>
    <w:rsid w:val="008A43A7"/>
    <w:rsid w:val="008A592B"/>
    <w:rsid w:val="008B01B6"/>
    <w:rsid w:val="008B0416"/>
    <w:rsid w:val="008B06B5"/>
    <w:rsid w:val="008B1211"/>
    <w:rsid w:val="008B1D2A"/>
    <w:rsid w:val="008B4000"/>
    <w:rsid w:val="008B508D"/>
    <w:rsid w:val="008B57B1"/>
    <w:rsid w:val="008B5D05"/>
    <w:rsid w:val="008B70B8"/>
    <w:rsid w:val="008C0006"/>
    <w:rsid w:val="008C110D"/>
    <w:rsid w:val="008C333B"/>
    <w:rsid w:val="008C7078"/>
    <w:rsid w:val="008D0903"/>
    <w:rsid w:val="008D2574"/>
    <w:rsid w:val="008D2907"/>
    <w:rsid w:val="008D71C5"/>
    <w:rsid w:val="008D7EBB"/>
    <w:rsid w:val="008E0EA9"/>
    <w:rsid w:val="008E1671"/>
    <w:rsid w:val="008E1721"/>
    <w:rsid w:val="008E2CB6"/>
    <w:rsid w:val="008E3A0D"/>
    <w:rsid w:val="008E47A9"/>
    <w:rsid w:val="008E71CB"/>
    <w:rsid w:val="008E7B2A"/>
    <w:rsid w:val="008F1A56"/>
    <w:rsid w:val="008F21D7"/>
    <w:rsid w:val="008F296A"/>
    <w:rsid w:val="008F29A3"/>
    <w:rsid w:val="008F3878"/>
    <w:rsid w:val="008F7320"/>
    <w:rsid w:val="00902F08"/>
    <w:rsid w:val="009033E8"/>
    <w:rsid w:val="00907A28"/>
    <w:rsid w:val="00911787"/>
    <w:rsid w:val="009117D7"/>
    <w:rsid w:val="00912C29"/>
    <w:rsid w:val="00914BBC"/>
    <w:rsid w:val="009173F9"/>
    <w:rsid w:val="00923EAB"/>
    <w:rsid w:val="009240A7"/>
    <w:rsid w:val="00924E4C"/>
    <w:rsid w:val="0092564D"/>
    <w:rsid w:val="00925BB4"/>
    <w:rsid w:val="00926D95"/>
    <w:rsid w:val="0092785F"/>
    <w:rsid w:val="00930BB6"/>
    <w:rsid w:val="00931376"/>
    <w:rsid w:val="00931A9E"/>
    <w:rsid w:val="00933080"/>
    <w:rsid w:val="00934AB8"/>
    <w:rsid w:val="00934DD1"/>
    <w:rsid w:val="00935443"/>
    <w:rsid w:val="00936306"/>
    <w:rsid w:val="009401C9"/>
    <w:rsid w:val="00941BAF"/>
    <w:rsid w:val="00942BF8"/>
    <w:rsid w:val="00943AA8"/>
    <w:rsid w:val="00944DDE"/>
    <w:rsid w:val="00944F2B"/>
    <w:rsid w:val="00945684"/>
    <w:rsid w:val="00945CB2"/>
    <w:rsid w:val="00951C8B"/>
    <w:rsid w:val="0095223B"/>
    <w:rsid w:val="00953F9F"/>
    <w:rsid w:val="00954EF9"/>
    <w:rsid w:val="00955BD5"/>
    <w:rsid w:val="009565F9"/>
    <w:rsid w:val="009567BF"/>
    <w:rsid w:val="009608E8"/>
    <w:rsid w:val="0096205F"/>
    <w:rsid w:val="00962A2F"/>
    <w:rsid w:val="00962D6A"/>
    <w:rsid w:val="009652E3"/>
    <w:rsid w:val="00965A01"/>
    <w:rsid w:val="00976DAD"/>
    <w:rsid w:val="0097790E"/>
    <w:rsid w:val="00977CE0"/>
    <w:rsid w:val="00981382"/>
    <w:rsid w:val="009829FE"/>
    <w:rsid w:val="00983381"/>
    <w:rsid w:val="00983826"/>
    <w:rsid w:val="00984936"/>
    <w:rsid w:val="00984CBC"/>
    <w:rsid w:val="00984DE8"/>
    <w:rsid w:val="00985323"/>
    <w:rsid w:val="009864D0"/>
    <w:rsid w:val="009903A4"/>
    <w:rsid w:val="0099145B"/>
    <w:rsid w:val="00992FE6"/>
    <w:rsid w:val="0099409E"/>
    <w:rsid w:val="00994CB3"/>
    <w:rsid w:val="009956E1"/>
    <w:rsid w:val="009A0107"/>
    <w:rsid w:val="009A180A"/>
    <w:rsid w:val="009A1ED1"/>
    <w:rsid w:val="009A4677"/>
    <w:rsid w:val="009A4E78"/>
    <w:rsid w:val="009A6684"/>
    <w:rsid w:val="009A6E4A"/>
    <w:rsid w:val="009A7F31"/>
    <w:rsid w:val="009B0A7A"/>
    <w:rsid w:val="009B0D05"/>
    <w:rsid w:val="009B19CE"/>
    <w:rsid w:val="009B1EB7"/>
    <w:rsid w:val="009B2E89"/>
    <w:rsid w:val="009B349C"/>
    <w:rsid w:val="009B368A"/>
    <w:rsid w:val="009B3EEB"/>
    <w:rsid w:val="009B42E9"/>
    <w:rsid w:val="009B4AC9"/>
    <w:rsid w:val="009B6056"/>
    <w:rsid w:val="009B605F"/>
    <w:rsid w:val="009B6EF3"/>
    <w:rsid w:val="009B7DA2"/>
    <w:rsid w:val="009C5C80"/>
    <w:rsid w:val="009C7EC2"/>
    <w:rsid w:val="009D07FC"/>
    <w:rsid w:val="009D0C10"/>
    <w:rsid w:val="009D26B5"/>
    <w:rsid w:val="009D397C"/>
    <w:rsid w:val="009D3E2B"/>
    <w:rsid w:val="009D4A80"/>
    <w:rsid w:val="009D556B"/>
    <w:rsid w:val="009D61AE"/>
    <w:rsid w:val="009D693F"/>
    <w:rsid w:val="009D71CF"/>
    <w:rsid w:val="009D7670"/>
    <w:rsid w:val="009E1728"/>
    <w:rsid w:val="009E26E8"/>
    <w:rsid w:val="009E329B"/>
    <w:rsid w:val="009E32E0"/>
    <w:rsid w:val="009E3E8C"/>
    <w:rsid w:val="009E419C"/>
    <w:rsid w:val="009E506F"/>
    <w:rsid w:val="009E5440"/>
    <w:rsid w:val="009E5C4C"/>
    <w:rsid w:val="009F1CEB"/>
    <w:rsid w:val="009F2796"/>
    <w:rsid w:val="009F28DB"/>
    <w:rsid w:val="009F4CCE"/>
    <w:rsid w:val="009F5C11"/>
    <w:rsid w:val="009F5C93"/>
    <w:rsid w:val="00A00176"/>
    <w:rsid w:val="00A03BEB"/>
    <w:rsid w:val="00A045F4"/>
    <w:rsid w:val="00A04E2F"/>
    <w:rsid w:val="00A071A0"/>
    <w:rsid w:val="00A1053D"/>
    <w:rsid w:val="00A10579"/>
    <w:rsid w:val="00A1330F"/>
    <w:rsid w:val="00A138AB"/>
    <w:rsid w:val="00A13D33"/>
    <w:rsid w:val="00A153DA"/>
    <w:rsid w:val="00A155E7"/>
    <w:rsid w:val="00A156FC"/>
    <w:rsid w:val="00A157F1"/>
    <w:rsid w:val="00A20133"/>
    <w:rsid w:val="00A20CDC"/>
    <w:rsid w:val="00A20DC1"/>
    <w:rsid w:val="00A20DD3"/>
    <w:rsid w:val="00A22853"/>
    <w:rsid w:val="00A22EA8"/>
    <w:rsid w:val="00A258F1"/>
    <w:rsid w:val="00A27520"/>
    <w:rsid w:val="00A27E0C"/>
    <w:rsid w:val="00A32FCE"/>
    <w:rsid w:val="00A33A3F"/>
    <w:rsid w:val="00A33BED"/>
    <w:rsid w:val="00A3518D"/>
    <w:rsid w:val="00A3605A"/>
    <w:rsid w:val="00A372C8"/>
    <w:rsid w:val="00A4113A"/>
    <w:rsid w:val="00A418C8"/>
    <w:rsid w:val="00A42561"/>
    <w:rsid w:val="00A43A2A"/>
    <w:rsid w:val="00A43C5C"/>
    <w:rsid w:val="00A44C30"/>
    <w:rsid w:val="00A4557B"/>
    <w:rsid w:val="00A46477"/>
    <w:rsid w:val="00A46529"/>
    <w:rsid w:val="00A5066C"/>
    <w:rsid w:val="00A537A2"/>
    <w:rsid w:val="00A53FF5"/>
    <w:rsid w:val="00A542BB"/>
    <w:rsid w:val="00A55AD0"/>
    <w:rsid w:val="00A57DB7"/>
    <w:rsid w:val="00A60065"/>
    <w:rsid w:val="00A61DB1"/>
    <w:rsid w:val="00A620BB"/>
    <w:rsid w:val="00A6245B"/>
    <w:rsid w:val="00A627EB"/>
    <w:rsid w:val="00A63C20"/>
    <w:rsid w:val="00A660B6"/>
    <w:rsid w:val="00A66180"/>
    <w:rsid w:val="00A661D6"/>
    <w:rsid w:val="00A66CBB"/>
    <w:rsid w:val="00A66DFE"/>
    <w:rsid w:val="00A66FF8"/>
    <w:rsid w:val="00A70B5F"/>
    <w:rsid w:val="00A71423"/>
    <w:rsid w:val="00A7348D"/>
    <w:rsid w:val="00A769D8"/>
    <w:rsid w:val="00A76D09"/>
    <w:rsid w:val="00A7797E"/>
    <w:rsid w:val="00A77B9D"/>
    <w:rsid w:val="00A830FF"/>
    <w:rsid w:val="00A844E8"/>
    <w:rsid w:val="00A8616D"/>
    <w:rsid w:val="00A86A50"/>
    <w:rsid w:val="00A8756C"/>
    <w:rsid w:val="00A9097E"/>
    <w:rsid w:val="00A90B0A"/>
    <w:rsid w:val="00A924BD"/>
    <w:rsid w:val="00A9293A"/>
    <w:rsid w:val="00A96EEF"/>
    <w:rsid w:val="00A978B7"/>
    <w:rsid w:val="00AA03FA"/>
    <w:rsid w:val="00AA0BCF"/>
    <w:rsid w:val="00AA1F7C"/>
    <w:rsid w:val="00AA245A"/>
    <w:rsid w:val="00AA2659"/>
    <w:rsid w:val="00AA377C"/>
    <w:rsid w:val="00AA4609"/>
    <w:rsid w:val="00AA5564"/>
    <w:rsid w:val="00AA5EBA"/>
    <w:rsid w:val="00AA62E9"/>
    <w:rsid w:val="00AA7449"/>
    <w:rsid w:val="00AB046B"/>
    <w:rsid w:val="00AB0A8C"/>
    <w:rsid w:val="00AB0B38"/>
    <w:rsid w:val="00AB1221"/>
    <w:rsid w:val="00AB1615"/>
    <w:rsid w:val="00AB1ED9"/>
    <w:rsid w:val="00AB1F8E"/>
    <w:rsid w:val="00AB4BBE"/>
    <w:rsid w:val="00AB769A"/>
    <w:rsid w:val="00AC1747"/>
    <w:rsid w:val="00AC1ED5"/>
    <w:rsid w:val="00AC201F"/>
    <w:rsid w:val="00AC2368"/>
    <w:rsid w:val="00AC426A"/>
    <w:rsid w:val="00AC4EB1"/>
    <w:rsid w:val="00AC5AFC"/>
    <w:rsid w:val="00AC63BC"/>
    <w:rsid w:val="00AC683F"/>
    <w:rsid w:val="00AC68A4"/>
    <w:rsid w:val="00AC6FD7"/>
    <w:rsid w:val="00AD27B5"/>
    <w:rsid w:val="00AD6167"/>
    <w:rsid w:val="00AD7209"/>
    <w:rsid w:val="00AD78FB"/>
    <w:rsid w:val="00AE2414"/>
    <w:rsid w:val="00AE2DB4"/>
    <w:rsid w:val="00AE4EDA"/>
    <w:rsid w:val="00AE51D5"/>
    <w:rsid w:val="00AE6B55"/>
    <w:rsid w:val="00AE7391"/>
    <w:rsid w:val="00AF019E"/>
    <w:rsid w:val="00AF03DD"/>
    <w:rsid w:val="00AF0BB3"/>
    <w:rsid w:val="00AF1847"/>
    <w:rsid w:val="00AF2E03"/>
    <w:rsid w:val="00AF5242"/>
    <w:rsid w:val="00AF6331"/>
    <w:rsid w:val="00AF7D68"/>
    <w:rsid w:val="00B05083"/>
    <w:rsid w:val="00B066AD"/>
    <w:rsid w:val="00B113B2"/>
    <w:rsid w:val="00B1144C"/>
    <w:rsid w:val="00B11B0A"/>
    <w:rsid w:val="00B12BB2"/>
    <w:rsid w:val="00B1334B"/>
    <w:rsid w:val="00B13723"/>
    <w:rsid w:val="00B15EE4"/>
    <w:rsid w:val="00B16948"/>
    <w:rsid w:val="00B16FED"/>
    <w:rsid w:val="00B17CE8"/>
    <w:rsid w:val="00B2060D"/>
    <w:rsid w:val="00B2116C"/>
    <w:rsid w:val="00B21810"/>
    <w:rsid w:val="00B22115"/>
    <w:rsid w:val="00B22337"/>
    <w:rsid w:val="00B23D6F"/>
    <w:rsid w:val="00B241BA"/>
    <w:rsid w:val="00B248C1"/>
    <w:rsid w:val="00B24BD8"/>
    <w:rsid w:val="00B24E7D"/>
    <w:rsid w:val="00B2527F"/>
    <w:rsid w:val="00B2573D"/>
    <w:rsid w:val="00B2680E"/>
    <w:rsid w:val="00B27AC2"/>
    <w:rsid w:val="00B3112D"/>
    <w:rsid w:val="00B311C8"/>
    <w:rsid w:val="00B326B1"/>
    <w:rsid w:val="00B33D43"/>
    <w:rsid w:val="00B34A10"/>
    <w:rsid w:val="00B352BC"/>
    <w:rsid w:val="00B36EE8"/>
    <w:rsid w:val="00B405B3"/>
    <w:rsid w:val="00B41D69"/>
    <w:rsid w:val="00B4367C"/>
    <w:rsid w:val="00B43E3A"/>
    <w:rsid w:val="00B44FBC"/>
    <w:rsid w:val="00B45D3E"/>
    <w:rsid w:val="00B50722"/>
    <w:rsid w:val="00B51225"/>
    <w:rsid w:val="00B515FF"/>
    <w:rsid w:val="00B528C8"/>
    <w:rsid w:val="00B55C76"/>
    <w:rsid w:val="00B56C2D"/>
    <w:rsid w:val="00B60534"/>
    <w:rsid w:val="00B61631"/>
    <w:rsid w:val="00B62390"/>
    <w:rsid w:val="00B631EC"/>
    <w:rsid w:val="00B63CED"/>
    <w:rsid w:val="00B63EE9"/>
    <w:rsid w:val="00B6425E"/>
    <w:rsid w:val="00B64723"/>
    <w:rsid w:val="00B701A1"/>
    <w:rsid w:val="00B70DCD"/>
    <w:rsid w:val="00B72164"/>
    <w:rsid w:val="00B73357"/>
    <w:rsid w:val="00B759A7"/>
    <w:rsid w:val="00B760BE"/>
    <w:rsid w:val="00B77925"/>
    <w:rsid w:val="00B808C0"/>
    <w:rsid w:val="00B81B1F"/>
    <w:rsid w:val="00B83177"/>
    <w:rsid w:val="00B834A8"/>
    <w:rsid w:val="00B866EB"/>
    <w:rsid w:val="00B86A6A"/>
    <w:rsid w:val="00B874BB"/>
    <w:rsid w:val="00B8764C"/>
    <w:rsid w:val="00B917F8"/>
    <w:rsid w:val="00B91D78"/>
    <w:rsid w:val="00B91F52"/>
    <w:rsid w:val="00B93468"/>
    <w:rsid w:val="00B946B0"/>
    <w:rsid w:val="00B95300"/>
    <w:rsid w:val="00B95318"/>
    <w:rsid w:val="00B97E4F"/>
    <w:rsid w:val="00BA03A0"/>
    <w:rsid w:val="00BA0AC8"/>
    <w:rsid w:val="00BA0C63"/>
    <w:rsid w:val="00BA18F9"/>
    <w:rsid w:val="00BA2A18"/>
    <w:rsid w:val="00BA327F"/>
    <w:rsid w:val="00BA3820"/>
    <w:rsid w:val="00BA4582"/>
    <w:rsid w:val="00BA46D4"/>
    <w:rsid w:val="00BA4836"/>
    <w:rsid w:val="00BA4926"/>
    <w:rsid w:val="00BA76DB"/>
    <w:rsid w:val="00BB07AB"/>
    <w:rsid w:val="00BB1BE0"/>
    <w:rsid w:val="00BB1C9C"/>
    <w:rsid w:val="00BB282D"/>
    <w:rsid w:val="00BB2F20"/>
    <w:rsid w:val="00BB6007"/>
    <w:rsid w:val="00BB6173"/>
    <w:rsid w:val="00BB664A"/>
    <w:rsid w:val="00BB6B83"/>
    <w:rsid w:val="00BB74F7"/>
    <w:rsid w:val="00BB7744"/>
    <w:rsid w:val="00BB7B44"/>
    <w:rsid w:val="00BC0628"/>
    <w:rsid w:val="00BC06D3"/>
    <w:rsid w:val="00BC089B"/>
    <w:rsid w:val="00BC1912"/>
    <w:rsid w:val="00BC21ED"/>
    <w:rsid w:val="00BC2272"/>
    <w:rsid w:val="00BC2C9F"/>
    <w:rsid w:val="00BC32C6"/>
    <w:rsid w:val="00BC3C4C"/>
    <w:rsid w:val="00BC4971"/>
    <w:rsid w:val="00BC5DCF"/>
    <w:rsid w:val="00BC68FE"/>
    <w:rsid w:val="00BD0DA7"/>
    <w:rsid w:val="00BD2775"/>
    <w:rsid w:val="00BD40CB"/>
    <w:rsid w:val="00BD5BFB"/>
    <w:rsid w:val="00BD6172"/>
    <w:rsid w:val="00BD67C5"/>
    <w:rsid w:val="00BE03B6"/>
    <w:rsid w:val="00BE2034"/>
    <w:rsid w:val="00BE2DF1"/>
    <w:rsid w:val="00BE5A0B"/>
    <w:rsid w:val="00BE63B7"/>
    <w:rsid w:val="00BE6912"/>
    <w:rsid w:val="00BE74EC"/>
    <w:rsid w:val="00BF0037"/>
    <w:rsid w:val="00BF253C"/>
    <w:rsid w:val="00BF31B3"/>
    <w:rsid w:val="00BF446E"/>
    <w:rsid w:val="00BF572C"/>
    <w:rsid w:val="00BF6A09"/>
    <w:rsid w:val="00C00530"/>
    <w:rsid w:val="00C015F7"/>
    <w:rsid w:val="00C01CC2"/>
    <w:rsid w:val="00C02F0A"/>
    <w:rsid w:val="00C02FF7"/>
    <w:rsid w:val="00C03EF9"/>
    <w:rsid w:val="00C047EE"/>
    <w:rsid w:val="00C054E3"/>
    <w:rsid w:val="00C05663"/>
    <w:rsid w:val="00C05719"/>
    <w:rsid w:val="00C05AF0"/>
    <w:rsid w:val="00C07162"/>
    <w:rsid w:val="00C131C1"/>
    <w:rsid w:val="00C15EDF"/>
    <w:rsid w:val="00C17C3D"/>
    <w:rsid w:val="00C17FDA"/>
    <w:rsid w:val="00C218B5"/>
    <w:rsid w:val="00C21C0D"/>
    <w:rsid w:val="00C23CE2"/>
    <w:rsid w:val="00C24AF8"/>
    <w:rsid w:val="00C25072"/>
    <w:rsid w:val="00C253F1"/>
    <w:rsid w:val="00C25439"/>
    <w:rsid w:val="00C25A5B"/>
    <w:rsid w:val="00C25CBD"/>
    <w:rsid w:val="00C25F6F"/>
    <w:rsid w:val="00C306A0"/>
    <w:rsid w:val="00C30D7D"/>
    <w:rsid w:val="00C334E0"/>
    <w:rsid w:val="00C34CDD"/>
    <w:rsid w:val="00C3558F"/>
    <w:rsid w:val="00C35D67"/>
    <w:rsid w:val="00C36BC1"/>
    <w:rsid w:val="00C36C8C"/>
    <w:rsid w:val="00C3796E"/>
    <w:rsid w:val="00C41104"/>
    <w:rsid w:val="00C4254E"/>
    <w:rsid w:val="00C42889"/>
    <w:rsid w:val="00C43FA6"/>
    <w:rsid w:val="00C4422D"/>
    <w:rsid w:val="00C444D9"/>
    <w:rsid w:val="00C45CC7"/>
    <w:rsid w:val="00C47503"/>
    <w:rsid w:val="00C510AC"/>
    <w:rsid w:val="00C518C2"/>
    <w:rsid w:val="00C52651"/>
    <w:rsid w:val="00C52A0D"/>
    <w:rsid w:val="00C546D7"/>
    <w:rsid w:val="00C54B3A"/>
    <w:rsid w:val="00C54C4D"/>
    <w:rsid w:val="00C54F35"/>
    <w:rsid w:val="00C56031"/>
    <w:rsid w:val="00C57392"/>
    <w:rsid w:val="00C57C40"/>
    <w:rsid w:val="00C622AC"/>
    <w:rsid w:val="00C62402"/>
    <w:rsid w:val="00C624AC"/>
    <w:rsid w:val="00C63BB7"/>
    <w:rsid w:val="00C64EC8"/>
    <w:rsid w:val="00C661EF"/>
    <w:rsid w:val="00C67F6E"/>
    <w:rsid w:val="00C707F4"/>
    <w:rsid w:val="00C71247"/>
    <w:rsid w:val="00C71373"/>
    <w:rsid w:val="00C71F0B"/>
    <w:rsid w:val="00C7295B"/>
    <w:rsid w:val="00C763CA"/>
    <w:rsid w:val="00C772D9"/>
    <w:rsid w:val="00C80635"/>
    <w:rsid w:val="00C808F7"/>
    <w:rsid w:val="00C821B7"/>
    <w:rsid w:val="00C82262"/>
    <w:rsid w:val="00C82745"/>
    <w:rsid w:val="00C82D58"/>
    <w:rsid w:val="00C836AE"/>
    <w:rsid w:val="00C83FA6"/>
    <w:rsid w:val="00C84C48"/>
    <w:rsid w:val="00C8569D"/>
    <w:rsid w:val="00C85AF5"/>
    <w:rsid w:val="00C90509"/>
    <w:rsid w:val="00C90B55"/>
    <w:rsid w:val="00C91EB4"/>
    <w:rsid w:val="00C9318C"/>
    <w:rsid w:val="00C9481A"/>
    <w:rsid w:val="00C96659"/>
    <w:rsid w:val="00C96E87"/>
    <w:rsid w:val="00C9746C"/>
    <w:rsid w:val="00CA3BDD"/>
    <w:rsid w:val="00CA5803"/>
    <w:rsid w:val="00CA5D7C"/>
    <w:rsid w:val="00CA60DF"/>
    <w:rsid w:val="00CA6A4A"/>
    <w:rsid w:val="00CA7DF0"/>
    <w:rsid w:val="00CA7E62"/>
    <w:rsid w:val="00CB32B9"/>
    <w:rsid w:val="00CB59EC"/>
    <w:rsid w:val="00CB6035"/>
    <w:rsid w:val="00CB6039"/>
    <w:rsid w:val="00CC098B"/>
    <w:rsid w:val="00CC1968"/>
    <w:rsid w:val="00CC24AB"/>
    <w:rsid w:val="00CC35EC"/>
    <w:rsid w:val="00CC5996"/>
    <w:rsid w:val="00CC59FC"/>
    <w:rsid w:val="00CC66B6"/>
    <w:rsid w:val="00CC6F17"/>
    <w:rsid w:val="00CC7F6F"/>
    <w:rsid w:val="00CD0174"/>
    <w:rsid w:val="00CD0CB8"/>
    <w:rsid w:val="00CD0CFE"/>
    <w:rsid w:val="00CD36CF"/>
    <w:rsid w:val="00CD4043"/>
    <w:rsid w:val="00CD4C68"/>
    <w:rsid w:val="00CD5791"/>
    <w:rsid w:val="00CD619B"/>
    <w:rsid w:val="00CD7094"/>
    <w:rsid w:val="00CD71EF"/>
    <w:rsid w:val="00CE04FD"/>
    <w:rsid w:val="00CE0698"/>
    <w:rsid w:val="00CE3530"/>
    <w:rsid w:val="00CF168F"/>
    <w:rsid w:val="00CF1D74"/>
    <w:rsid w:val="00CF28DB"/>
    <w:rsid w:val="00CF2B83"/>
    <w:rsid w:val="00CF2E56"/>
    <w:rsid w:val="00CF3A9B"/>
    <w:rsid w:val="00CF3FDC"/>
    <w:rsid w:val="00CF40EF"/>
    <w:rsid w:val="00CF4DC5"/>
    <w:rsid w:val="00CF6735"/>
    <w:rsid w:val="00CF7A25"/>
    <w:rsid w:val="00CF7F3F"/>
    <w:rsid w:val="00D019FE"/>
    <w:rsid w:val="00D031DA"/>
    <w:rsid w:val="00D037D7"/>
    <w:rsid w:val="00D04907"/>
    <w:rsid w:val="00D0543B"/>
    <w:rsid w:val="00D05A56"/>
    <w:rsid w:val="00D06BDD"/>
    <w:rsid w:val="00D0760B"/>
    <w:rsid w:val="00D103E9"/>
    <w:rsid w:val="00D111B3"/>
    <w:rsid w:val="00D14157"/>
    <w:rsid w:val="00D15077"/>
    <w:rsid w:val="00D152C6"/>
    <w:rsid w:val="00D157E8"/>
    <w:rsid w:val="00D17B22"/>
    <w:rsid w:val="00D20A99"/>
    <w:rsid w:val="00D22318"/>
    <w:rsid w:val="00D25E05"/>
    <w:rsid w:val="00D26A8F"/>
    <w:rsid w:val="00D27B8D"/>
    <w:rsid w:val="00D31B98"/>
    <w:rsid w:val="00D32462"/>
    <w:rsid w:val="00D36F6C"/>
    <w:rsid w:val="00D37668"/>
    <w:rsid w:val="00D414D9"/>
    <w:rsid w:val="00D423E1"/>
    <w:rsid w:val="00D42E51"/>
    <w:rsid w:val="00D43AA4"/>
    <w:rsid w:val="00D447EA"/>
    <w:rsid w:val="00D466DA"/>
    <w:rsid w:val="00D542B6"/>
    <w:rsid w:val="00D5630E"/>
    <w:rsid w:val="00D5769C"/>
    <w:rsid w:val="00D60293"/>
    <w:rsid w:val="00D62BE2"/>
    <w:rsid w:val="00D646D2"/>
    <w:rsid w:val="00D64E45"/>
    <w:rsid w:val="00D6549C"/>
    <w:rsid w:val="00D658DB"/>
    <w:rsid w:val="00D65FFB"/>
    <w:rsid w:val="00D66F6F"/>
    <w:rsid w:val="00D6788E"/>
    <w:rsid w:val="00D705E3"/>
    <w:rsid w:val="00D706F2"/>
    <w:rsid w:val="00D718D1"/>
    <w:rsid w:val="00D72156"/>
    <w:rsid w:val="00D7298A"/>
    <w:rsid w:val="00D76728"/>
    <w:rsid w:val="00D76DE3"/>
    <w:rsid w:val="00D770CB"/>
    <w:rsid w:val="00D77835"/>
    <w:rsid w:val="00D77C15"/>
    <w:rsid w:val="00D77D9C"/>
    <w:rsid w:val="00D80579"/>
    <w:rsid w:val="00D80EBF"/>
    <w:rsid w:val="00D81048"/>
    <w:rsid w:val="00D81305"/>
    <w:rsid w:val="00D815C3"/>
    <w:rsid w:val="00D8195F"/>
    <w:rsid w:val="00D821C0"/>
    <w:rsid w:val="00D84540"/>
    <w:rsid w:val="00D84E53"/>
    <w:rsid w:val="00D84F59"/>
    <w:rsid w:val="00D856F9"/>
    <w:rsid w:val="00D85F41"/>
    <w:rsid w:val="00D8635A"/>
    <w:rsid w:val="00D86424"/>
    <w:rsid w:val="00D870C0"/>
    <w:rsid w:val="00D87260"/>
    <w:rsid w:val="00D8749D"/>
    <w:rsid w:val="00D877C8"/>
    <w:rsid w:val="00D87A3E"/>
    <w:rsid w:val="00D87A83"/>
    <w:rsid w:val="00D909FF"/>
    <w:rsid w:val="00D91D90"/>
    <w:rsid w:val="00D92819"/>
    <w:rsid w:val="00D92DF6"/>
    <w:rsid w:val="00D9380B"/>
    <w:rsid w:val="00D94654"/>
    <w:rsid w:val="00D962B5"/>
    <w:rsid w:val="00D971EC"/>
    <w:rsid w:val="00D97ABB"/>
    <w:rsid w:val="00DA2A29"/>
    <w:rsid w:val="00DA5477"/>
    <w:rsid w:val="00DA6013"/>
    <w:rsid w:val="00DA63CF"/>
    <w:rsid w:val="00DA6646"/>
    <w:rsid w:val="00DB0F60"/>
    <w:rsid w:val="00DB179D"/>
    <w:rsid w:val="00DB466B"/>
    <w:rsid w:val="00DB4A32"/>
    <w:rsid w:val="00DB5C7F"/>
    <w:rsid w:val="00DB633D"/>
    <w:rsid w:val="00DB70AD"/>
    <w:rsid w:val="00DB78B2"/>
    <w:rsid w:val="00DB7C0E"/>
    <w:rsid w:val="00DC1141"/>
    <w:rsid w:val="00DC199B"/>
    <w:rsid w:val="00DC2E9C"/>
    <w:rsid w:val="00DC3B71"/>
    <w:rsid w:val="00DC4CE5"/>
    <w:rsid w:val="00DC4DA6"/>
    <w:rsid w:val="00DC588E"/>
    <w:rsid w:val="00DC79C3"/>
    <w:rsid w:val="00DD00A7"/>
    <w:rsid w:val="00DD1450"/>
    <w:rsid w:val="00DD3286"/>
    <w:rsid w:val="00DD4B5D"/>
    <w:rsid w:val="00DD4CA7"/>
    <w:rsid w:val="00DD6093"/>
    <w:rsid w:val="00DE0B7F"/>
    <w:rsid w:val="00DE0B95"/>
    <w:rsid w:val="00DE0C05"/>
    <w:rsid w:val="00DE0EB0"/>
    <w:rsid w:val="00DE280F"/>
    <w:rsid w:val="00DE351D"/>
    <w:rsid w:val="00DE40C9"/>
    <w:rsid w:val="00DE4107"/>
    <w:rsid w:val="00DE584B"/>
    <w:rsid w:val="00DE7357"/>
    <w:rsid w:val="00DE73E8"/>
    <w:rsid w:val="00DF0559"/>
    <w:rsid w:val="00DF1527"/>
    <w:rsid w:val="00DF1F79"/>
    <w:rsid w:val="00DF295D"/>
    <w:rsid w:val="00DF596D"/>
    <w:rsid w:val="00DF5E6F"/>
    <w:rsid w:val="00E0024C"/>
    <w:rsid w:val="00E0120C"/>
    <w:rsid w:val="00E04325"/>
    <w:rsid w:val="00E046D8"/>
    <w:rsid w:val="00E0583A"/>
    <w:rsid w:val="00E062CA"/>
    <w:rsid w:val="00E11FC0"/>
    <w:rsid w:val="00E12651"/>
    <w:rsid w:val="00E14961"/>
    <w:rsid w:val="00E16DED"/>
    <w:rsid w:val="00E17671"/>
    <w:rsid w:val="00E20B3A"/>
    <w:rsid w:val="00E2141D"/>
    <w:rsid w:val="00E219ED"/>
    <w:rsid w:val="00E2362C"/>
    <w:rsid w:val="00E24DFE"/>
    <w:rsid w:val="00E24FC4"/>
    <w:rsid w:val="00E26588"/>
    <w:rsid w:val="00E27FFA"/>
    <w:rsid w:val="00E3077B"/>
    <w:rsid w:val="00E3118F"/>
    <w:rsid w:val="00E31DE8"/>
    <w:rsid w:val="00E32497"/>
    <w:rsid w:val="00E32847"/>
    <w:rsid w:val="00E32A9B"/>
    <w:rsid w:val="00E330A6"/>
    <w:rsid w:val="00E33B60"/>
    <w:rsid w:val="00E3408D"/>
    <w:rsid w:val="00E344A0"/>
    <w:rsid w:val="00E349B6"/>
    <w:rsid w:val="00E35839"/>
    <w:rsid w:val="00E35F3D"/>
    <w:rsid w:val="00E41959"/>
    <w:rsid w:val="00E4198E"/>
    <w:rsid w:val="00E42816"/>
    <w:rsid w:val="00E42F44"/>
    <w:rsid w:val="00E43220"/>
    <w:rsid w:val="00E50452"/>
    <w:rsid w:val="00E50990"/>
    <w:rsid w:val="00E50C6B"/>
    <w:rsid w:val="00E52F1B"/>
    <w:rsid w:val="00E53D05"/>
    <w:rsid w:val="00E55ADC"/>
    <w:rsid w:val="00E56077"/>
    <w:rsid w:val="00E562FD"/>
    <w:rsid w:val="00E61BFF"/>
    <w:rsid w:val="00E63A23"/>
    <w:rsid w:val="00E65A7F"/>
    <w:rsid w:val="00E669A1"/>
    <w:rsid w:val="00E71FBC"/>
    <w:rsid w:val="00E722B7"/>
    <w:rsid w:val="00E7236C"/>
    <w:rsid w:val="00E73B4B"/>
    <w:rsid w:val="00E74C40"/>
    <w:rsid w:val="00E7583E"/>
    <w:rsid w:val="00E76A81"/>
    <w:rsid w:val="00E77A67"/>
    <w:rsid w:val="00E77FB6"/>
    <w:rsid w:val="00E80F0B"/>
    <w:rsid w:val="00E82362"/>
    <w:rsid w:val="00E84819"/>
    <w:rsid w:val="00E8607A"/>
    <w:rsid w:val="00E8668B"/>
    <w:rsid w:val="00E9059E"/>
    <w:rsid w:val="00E91009"/>
    <w:rsid w:val="00E91095"/>
    <w:rsid w:val="00E9435D"/>
    <w:rsid w:val="00EA065C"/>
    <w:rsid w:val="00EA4043"/>
    <w:rsid w:val="00EA47ED"/>
    <w:rsid w:val="00EA5F57"/>
    <w:rsid w:val="00EA6482"/>
    <w:rsid w:val="00EB1520"/>
    <w:rsid w:val="00EB280E"/>
    <w:rsid w:val="00EB356B"/>
    <w:rsid w:val="00EB4074"/>
    <w:rsid w:val="00EB48FC"/>
    <w:rsid w:val="00EC1AB8"/>
    <w:rsid w:val="00EC50B9"/>
    <w:rsid w:val="00EC5D2D"/>
    <w:rsid w:val="00EC6C87"/>
    <w:rsid w:val="00EC7742"/>
    <w:rsid w:val="00ED161C"/>
    <w:rsid w:val="00ED308B"/>
    <w:rsid w:val="00ED4E86"/>
    <w:rsid w:val="00ED4F11"/>
    <w:rsid w:val="00ED6D26"/>
    <w:rsid w:val="00EE0E00"/>
    <w:rsid w:val="00EE4818"/>
    <w:rsid w:val="00EE55C8"/>
    <w:rsid w:val="00EE55C9"/>
    <w:rsid w:val="00EE57D4"/>
    <w:rsid w:val="00EE61CD"/>
    <w:rsid w:val="00EF235B"/>
    <w:rsid w:val="00EF5439"/>
    <w:rsid w:val="00EF65EF"/>
    <w:rsid w:val="00EF6B5A"/>
    <w:rsid w:val="00EF6B65"/>
    <w:rsid w:val="00F00F17"/>
    <w:rsid w:val="00F01773"/>
    <w:rsid w:val="00F01BD5"/>
    <w:rsid w:val="00F036CB"/>
    <w:rsid w:val="00F04D4C"/>
    <w:rsid w:val="00F04DE9"/>
    <w:rsid w:val="00F04F7E"/>
    <w:rsid w:val="00F04FD2"/>
    <w:rsid w:val="00F06953"/>
    <w:rsid w:val="00F06B22"/>
    <w:rsid w:val="00F06C2A"/>
    <w:rsid w:val="00F10010"/>
    <w:rsid w:val="00F1009C"/>
    <w:rsid w:val="00F103AF"/>
    <w:rsid w:val="00F10862"/>
    <w:rsid w:val="00F12ADF"/>
    <w:rsid w:val="00F16916"/>
    <w:rsid w:val="00F173FA"/>
    <w:rsid w:val="00F1790E"/>
    <w:rsid w:val="00F220DA"/>
    <w:rsid w:val="00F23EE4"/>
    <w:rsid w:val="00F24472"/>
    <w:rsid w:val="00F24741"/>
    <w:rsid w:val="00F26D00"/>
    <w:rsid w:val="00F303C2"/>
    <w:rsid w:val="00F304CC"/>
    <w:rsid w:val="00F30871"/>
    <w:rsid w:val="00F30E58"/>
    <w:rsid w:val="00F3376B"/>
    <w:rsid w:val="00F3397F"/>
    <w:rsid w:val="00F3432A"/>
    <w:rsid w:val="00F34BA4"/>
    <w:rsid w:val="00F362A4"/>
    <w:rsid w:val="00F369E8"/>
    <w:rsid w:val="00F370F6"/>
    <w:rsid w:val="00F4084A"/>
    <w:rsid w:val="00F412E1"/>
    <w:rsid w:val="00F41C7A"/>
    <w:rsid w:val="00F42BC8"/>
    <w:rsid w:val="00F450B3"/>
    <w:rsid w:val="00F46972"/>
    <w:rsid w:val="00F47192"/>
    <w:rsid w:val="00F4733A"/>
    <w:rsid w:val="00F47C4C"/>
    <w:rsid w:val="00F47ECD"/>
    <w:rsid w:val="00F50102"/>
    <w:rsid w:val="00F504D1"/>
    <w:rsid w:val="00F51CDA"/>
    <w:rsid w:val="00F54557"/>
    <w:rsid w:val="00F553D9"/>
    <w:rsid w:val="00F5663D"/>
    <w:rsid w:val="00F568D0"/>
    <w:rsid w:val="00F569AF"/>
    <w:rsid w:val="00F56E0D"/>
    <w:rsid w:val="00F571CE"/>
    <w:rsid w:val="00F573E3"/>
    <w:rsid w:val="00F6143F"/>
    <w:rsid w:val="00F6336C"/>
    <w:rsid w:val="00F64238"/>
    <w:rsid w:val="00F6441F"/>
    <w:rsid w:val="00F6562B"/>
    <w:rsid w:val="00F65C8E"/>
    <w:rsid w:val="00F65F62"/>
    <w:rsid w:val="00F67378"/>
    <w:rsid w:val="00F705AD"/>
    <w:rsid w:val="00F71353"/>
    <w:rsid w:val="00F71AC6"/>
    <w:rsid w:val="00F71AFC"/>
    <w:rsid w:val="00F71B9B"/>
    <w:rsid w:val="00F732FF"/>
    <w:rsid w:val="00F73BD6"/>
    <w:rsid w:val="00F74958"/>
    <w:rsid w:val="00F74C5A"/>
    <w:rsid w:val="00F775DA"/>
    <w:rsid w:val="00F776A1"/>
    <w:rsid w:val="00F7793C"/>
    <w:rsid w:val="00F81798"/>
    <w:rsid w:val="00F81E73"/>
    <w:rsid w:val="00F82986"/>
    <w:rsid w:val="00F82CA2"/>
    <w:rsid w:val="00F8448F"/>
    <w:rsid w:val="00F8549A"/>
    <w:rsid w:val="00F923AA"/>
    <w:rsid w:val="00F92BAD"/>
    <w:rsid w:val="00F93705"/>
    <w:rsid w:val="00F944F8"/>
    <w:rsid w:val="00F94696"/>
    <w:rsid w:val="00F96454"/>
    <w:rsid w:val="00F964B3"/>
    <w:rsid w:val="00F96A8C"/>
    <w:rsid w:val="00F9758B"/>
    <w:rsid w:val="00F97CDF"/>
    <w:rsid w:val="00F97F05"/>
    <w:rsid w:val="00FA0448"/>
    <w:rsid w:val="00FA1B65"/>
    <w:rsid w:val="00FA1E12"/>
    <w:rsid w:val="00FA7BEE"/>
    <w:rsid w:val="00FB031B"/>
    <w:rsid w:val="00FB0634"/>
    <w:rsid w:val="00FB0BE7"/>
    <w:rsid w:val="00FB1E29"/>
    <w:rsid w:val="00FB249D"/>
    <w:rsid w:val="00FB2F98"/>
    <w:rsid w:val="00FB3729"/>
    <w:rsid w:val="00FB5773"/>
    <w:rsid w:val="00FB5C3D"/>
    <w:rsid w:val="00FB5E27"/>
    <w:rsid w:val="00FB755C"/>
    <w:rsid w:val="00FC0237"/>
    <w:rsid w:val="00FC0B0A"/>
    <w:rsid w:val="00FC1ED7"/>
    <w:rsid w:val="00FC3EBA"/>
    <w:rsid w:val="00FC5403"/>
    <w:rsid w:val="00FC6341"/>
    <w:rsid w:val="00FC6CAE"/>
    <w:rsid w:val="00FC6E9E"/>
    <w:rsid w:val="00FC72F1"/>
    <w:rsid w:val="00FD019A"/>
    <w:rsid w:val="00FD0D8B"/>
    <w:rsid w:val="00FD4DEF"/>
    <w:rsid w:val="00FD4E3E"/>
    <w:rsid w:val="00FD583A"/>
    <w:rsid w:val="00FD63C2"/>
    <w:rsid w:val="00FD6EED"/>
    <w:rsid w:val="00FD7699"/>
    <w:rsid w:val="00FE0152"/>
    <w:rsid w:val="00FE0AF0"/>
    <w:rsid w:val="00FE1AFF"/>
    <w:rsid w:val="00FE1FA5"/>
    <w:rsid w:val="00FE235D"/>
    <w:rsid w:val="00FE398C"/>
    <w:rsid w:val="00FE3A4C"/>
    <w:rsid w:val="00FE475A"/>
    <w:rsid w:val="00FE4977"/>
    <w:rsid w:val="00FE4E6D"/>
    <w:rsid w:val="00FE52E3"/>
    <w:rsid w:val="00FF09D5"/>
    <w:rsid w:val="00FF1000"/>
    <w:rsid w:val="00FF1DCF"/>
    <w:rsid w:val="00FF4043"/>
    <w:rsid w:val="00FF43C7"/>
    <w:rsid w:val="00FF4572"/>
    <w:rsid w:val="00FF5E94"/>
    <w:rsid w:val="00FF653D"/>
    <w:rsid w:val="00FF6915"/>
    <w:rsid w:val="00FF69F3"/>
    <w:rsid w:val="0271C72E"/>
    <w:rsid w:val="176C2AF6"/>
    <w:rsid w:val="44116D6D"/>
    <w:rsid w:val="7B0A9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60FE3"/>
  <w15:docId w15:val="{923DF183-3BC4-4EBF-A9DF-96AA6231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40" w:line="276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6C87"/>
    <w:pPr>
      <w:keepNext/>
      <w:outlineLvl w:val="0"/>
    </w:pPr>
    <w:rPr>
      <w:rFonts w:ascii="Geometr706 Md BT" w:hAnsi="Geometr706 Md BT"/>
      <w:sz w:val="36"/>
    </w:rPr>
  </w:style>
  <w:style w:type="paragraph" w:styleId="Ttulo2">
    <w:name w:val="heading 2"/>
    <w:basedOn w:val="Normal"/>
    <w:next w:val="Corpodetexto"/>
    <w:link w:val="Ttulo2Char"/>
    <w:qFormat/>
    <w:rsid w:val="001C5B1E"/>
    <w:pPr>
      <w:tabs>
        <w:tab w:val="num" w:pos="0"/>
      </w:tabs>
      <w:suppressAutoHyphens/>
      <w:spacing w:before="280" w:after="280"/>
      <w:ind w:left="576" w:hanging="576"/>
      <w:outlineLvl w:val="1"/>
    </w:pPr>
    <w:rPr>
      <w:b/>
      <w:bCs/>
      <w:sz w:val="36"/>
      <w:szCs w:val="36"/>
      <w:lang w:eastAsia="zh-CN"/>
    </w:rPr>
  </w:style>
  <w:style w:type="paragraph" w:styleId="Ttulo3">
    <w:name w:val="heading 3"/>
    <w:basedOn w:val="Normal"/>
    <w:next w:val="Normal"/>
    <w:link w:val="Ttulo3Char"/>
    <w:qFormat/>
    <w:rsid w:val="001C5B1E"/>
    <w:pPr>
      <w:keepNext/>
      <w:tabs>
        <w:tab w:val="num" w:pos="0"/>
      </w:tabs>
      <w:suppressAutoHyphens/>
      <w:ind w:left="720" w:hanging="720"/>
      <w:jc w:val="right"/>
      <w:outlineLvl w:val="2"/>
    </w:pPr>
    <w:rPr>
      <w:rFonts w:ascii="Verdana" w:hAnsi="Verdana" w:cs="Verdana"/>
      <w:b/>
      <w:bCs/>
      <w:color w:val="000000"/>
      <w:sz w:val="24"/>
      <w:szCs w:val="24"/>
      <w:lang w:eastAsia="zh-CN"/>
    </w:rPr>
  </w:style>
  <w:style w:type="paragraph" w:styleId="Ttulo4">
    <w:name w:val="heading 4"/>
    <w:basedOn w:val="Normal"/>
    <w:next w:val="Normal"/>
    <w:link w:val="Ttulo4Char"/>
    <w:unhideWhenUsed/>
    <w:qFormat/>
    <w:rsid w:val="001C5B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6E11"/>
    <w:pPr>
      <w:keepNext/>
      <w:keepLines/>
      <w:spacing w:before="40" w:after="0" w:line="259" w:lineRule="auto"/>
      <w:ind w:left="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2E7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2E7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32E7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32E71"/>
  </w:style>
  <w:style w:type="paragraph" w:styleId="Rodap">
    <w:name w:val="footer"/>
    <w:basedOn w:val="Normal"/>
    <w:link w:val="RodapChar"/>
    <w:uiPriority w:val="99"/>
    <w:unhideWhenUsed/>
    <w:rsid w:val="00732E7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32E71"/>
  </w:style>
  <w:style w:type="character" w:styleId="Hyperlink">
    <w:name w:val="Hyperlink"/>
    <w:basedOn w:val="Fontepargpadro"/>
    <w:uiPriority w:val="99"/>
    <w:unhideWhenUsed/>
    <w:rsid w:val="006E67E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A724C"/>
    <w:pPr>
      <w:ind w:left="708"/>
    </w:pPr>
  </w:style>
  <w:style w:type="table" w:styleId="Tabelacomgrade">
    <w:name w:val="Table Grid"/>
    <w:basedOn w:val="Tabelanormal"/>
    <w:uiPriority w:val="39"/>
    <w:rsid w:val="00924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40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C6C87"/>
    <w:rPr>
      <w:rFonts w:ascii="Geometr706 Md BT" w:eastAsia="Times New Roman" w:hAnsi="Geometr706 Md BT" w:cs="Times New Roman"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EC6C87"/>
    <w:rPr>
      <w:rFonts w:ascii="Geometr706 Md BT" w:hAnsi="Geometr706 Md BT"/>
      <w:sz w:val="28"/>
    </w:rPr>
  </w:style>
  <w:style w:type="character" w:customStyle="1" w:styleId="CorpodetextoChar">
    <w:name w:val="Corpo de texto Char"/>
    <w:basedOn w:val="Fontepargpadro"/>
    <w:link w:val="Corpodetexto"/>
    <w:rsid w:val="00EC6C87"/>
    <w:rPr>
      <w:rFonts w:ascii="Geometr706 Md BT" w:eastAsia="Times New Roman" w:hAnsi="Geometr706 Md BT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5B1E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5B1E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rsid w:val="001C5B1E"/>
    <w:rPr>
      <w:rFonts w:ascii="Verdana" w:eastAsia="Times New Roman" w:hAnsi="Verdana" w:cs="Verdana"/>
      <w:b/>
      <w:bCs/>
      <w:color w:val="000000"/>
      <w:sz w:val="24"/>
      <w:szCs w:val="24"/>
      <w:lang w:eastAsia="zh-CN"/>
    </w:rPr>
  </w:style>
  <w:style w:type="character" w:customStyle="1" w:styleId="WW8Num1z0">
    <w:name w:val="WW8Num1z0"/>
    <w:rsid w:val="001C5B1E"/>
  </w:style>
  <w:style w:type="character" w:customStyle="1" w:styleId="WW8Num1z1">
    <w:name w:val="WW8Num1z1"/>
    <w:rsid w:val="001C5B1E"/>
  </w:style>
  <w:style w:type="character" w:customStyle="1" w:styleId="WW8Num1z2">
    <w:name w:val="WW8Num1z2"/>
    <w:rsid w:val="001C5B1E"/>
  </w:style>
  <w:style w:type="character" w:customStyle="1" w:styleId="WW8Num1z3">
    <w:name w:val="WW8Num1z3"/>
    <w:rsid w:val="001C5B1E"/>
  </w:style>
  <w:style w:type="character" w:customStyle="1" w:styleId="WW8Num1z4">
    <w:name w:val="WW8Num1z4"/>
    <w:rsid w:val="001C5B1E"/>
  </w:style>
  <w:style w:type="character" w:customStyle="1" w:styleId="WW8Num1z5">
    <w:name w:val="WW8Num1z5"/>
    <w:rsid w:val="001C5B1E"/>
  </w:style>
  <w:style w:type="character" w:customStyle="1" w:styleId="WW8Num1z6">
    <w:name w:val="WW8Num1z6"/>
    <w:rsid w:val="001C5B1E"/>
  </w:style>
  <w:style w:type="character" w:customStyle="1" w:styleId="WW8Num1z7">
    <w:name w:val="WW8Num1z7"/>
    <w:rsid w:val="001C5B1E"/>
  </w:style>
  <w:style w:type="character" w:customStyle="1" w:styleId="WW8Num1z8">
    <w:name w:val="WW8Num1z8"/>
    <w:rsid w:val="001C5B1E"/>
  </w:style>
  <w:style w:type="character" w:customStyle="1" w:styleId="WW8Num2z0">
    <w:name w:val="WW8Num2z0"/>
    <w:rsid w:val="001C5B1E"/>
    <w:rPr>
      <w:rFonts w:ascii="Symbol" w:hAnsi="Symbol" w:cs="Arial"/>
      <w:b w:val="0"/>
      <w:i w:val="0"/>
      <w:color w:val="000000"/>
      <w:sz w:val="22"/>
      <w:szCs w:val="22"/>
    </w:rPr>
  </w:style>
  <w:style w:type="character" w:customStyle="1" w:styleId="WW8Num2z1">
    <w:name w:val="WW8Num2z1"/>
    <w:rsid w:val="001C5B1E"/>
    <w:rPr>
      <w:rFonts w:ascii="OpenSymbol" w:hAnsi="OpenSymbol" w:cs="OpenSymbol"/>
    </w:rPr>
  </w:style>
  <w:style w:type="character" w:customStyle="1" w:styleId="WW8Num3z0">
    <w:name w:val="WW8Num3z0"/>
    <w:rsid w:val="001C5B1E"/>
    <w:rPr>
      <w:rFonts w:ascii="Symbol" w:hAnsi="Symbol" w:cs="Arial"/>
      <w:b w:val="0"/>
      <w:i w:val="0"/>
      <w:color w:val="000000"/>
      <w:sz w:val="22"/>
      <w:szCs w:val="22"/>
    </w:rPr>
  </w:style>
  <w:style w:type="character" w:customStyle="1" w:styleId="WW8Num3z1">
    <w:name w:val="WW8Num3z1"/>
    <w:rsid w:val="001C5B1E"/>
    <w:rPr>
      <w:rFonts w:ascii="OpenSymbol" w:hAnsi="OpenSymbol" w:cs="OpenSymbol"/>
    </w:rPr>
  </w:style>
  <w:style w:type="character" w:customStyle="1" w:styleId="WW8Num4z0">
    <w:name w:val="WW8Num4z0"/>
    <w:rsid w:val="001C5B1E"/>
    <w:rPr>
      <w:rFonts w:ascii="Symbol" w:hAnsi="Symbol" w:cs="Arial"/>
      <w:b w:val="0"/>
      <w:sz w:val="22"/>
      <w:szCs w:val="22"/>
    </w:rPr>
  </w:style>
  <w:style w:type="character" w:customStyle="1" w:styleId="WW8Num4z1">
    <w:name w:val="WW8Num4z1"/>
    <w:rsid w:val="001C5B1E"/>
    <w:rPr>
      <w:rFonts w:ascii="OpenSymbol" w:hAnsi="OpenSymbol" w:cs="OpenSymbol"/>
    </w:rPr>
  </w:style>
  <w:style w:type="character" w:customStyle="1" w:styleId="WW8Num5z0">
    <w:name w:val="WW8Num5z0"/>
    <w:rsid w:val="001C5B1E"/>
    <w:rPr>
      <w:rFonts w:ascii="Symbol" w:hAnsi="Symbol" w:cs="Arial"/>
      <w:b w:val="0"/>
      <w:i w:val="0"/>
      <w:color w:val="000000"/>
      <w:sz w:val="22"/>
      <w:szCs w:val="22"/>
    </w:rPr>
  </w:style>
  <w:style w:type="character" w:customStyle="1" w:styleId="WW8Num5z1">
    <w:name w:val="WW8Num5z1"/>
    <w:rsid w:val="001C5B1E"/>
    <w:rPr>
      <w:rFonts w:ascii="OpenSymbol" w:hAnsi="OpenSymbol" w:cs="OpenSymbol"/>
    </w:rPr>
  </w:style>
  <w:style w:type="character" w:customStyle="1" w:styleId="WW8Num6z0">
    <w:name w:val="WW8Num6z0"/>
    <w:rsid w:val="001C5B1E"/>
    <w:rPr>
      <w:rFonts w:ascii="Symbol" w:hAnsi="Symbol" w:cs="Arial"/>
      <w:b w:val="0"/>
      <w:i w:val="0"/>
      <w:color w:val="000000"/>
      <w:sz w:val="22"/>
      <w:szCs w:val="22"/>
    </w:rPr>
  </w:style>
  <w:style w:type="character" w:customStyle="1" w:styleId="WW8Num6z1">
    <w:name w:val="WW8Num6z1"/>
    <w:rsid w:val="001C5B1E"/>
    <w:rPr>
      <w:rFonts w:ascii="OpenSymbol" w:hAnsi="OpenSymbol" w:cs="OpenSymbol"/>
    </w:rPr>
  </w:style>
  <w:style w:type="character" w:customStyle="1" w:styleId="WW8Num7z0">
    <w:name w:val="WW8Num7z0"/>
    <w:rsid w:val="001C5B1E"/>
    <w:rPr>
      <w:rFonts w:ascii="Symbol" w:hAnsi="Symbol" w:cs="Arial"/>
      <w:b/>
      <w:sz w:val="22"/>
      <w:szCs w:val="22"/>
    </w:rPr>
  </w:style>
  <w:style w:type="character" w:customStyle="1" w:styleId="WW8Num7z1">
    <w:name w:val="WW8Num7z1"/>
    <w:rsid w:val="001C5B1E"/>
    <w:rPr>
      <w:rFonts w:ascii="OpenSymbol" w:hAnsi="OpenSymbol" w:cs="OpenSymbol"/>
    </w:rPr>
  </w:style>
  <w:style w:type="character" w:customStyle="1" w:styleId="WW8Num2z2">
    <w:name w:val="WW8Num2z2"/>
    <w:rsid w:val="001C5B1E"/>
  </w:style>
  <w:style w:type="character" w:customStyle="1" w:styleId="WW8Num2z3">
    <w:name w:val="WW8Num2z3"/>
    <w:rsid w:val="001C5B1E"/>
  </w:style>
  <w:style w:type="character" w:customStyle="1" w:styleId="WW8Num2z4">
    <w:name w:val="WW8Num2z4"/>
    <w:rsid w:val="001C5B1E"/>
  </w:style>
  <w:style w:type="character" w:customStyle="1" w:styleId="WW8Num2z5">
    <w:name w:val="WW8Num2z5"/>
    <w:rsid w:val="001C5B1E"/>
  </w:style>
  <w:style w:type="character" w:customStyle="1" w:styleId="WW8Num2z6">
    <w:name w:val="WW8Num2z6"/>
    <w:rsid w:val="001C5B1E"/>
  </w:style>
  <w:style w:type="character" w:customStyle="1" w:styleId="WW8Num2z7">
    <w:name w:val="WW8Num2z7"/>
    <w:rsid w:val="001C5B1E"/>
  </w:style>
  <w:style w:type="character" w:customStyle="1" w:styleId="WW8Num2z8">
    <w:name w:val="WW8Num2z8"/>
    <w:rsid w:val="001C5B1E"/>
  </w:style>
  <w:style w:type="character" w:customStyle="1" w:styleId="WW8Num8z0">
    <w:name w:val="WW8Num8z0"/>
    <w:rsid w:val="001C5B1E"/>
    <w:rPr>
      <w:rFonts w:cs="Arial"/>
      <w:b w:val="0"/>
      <w:i w:val="0"/>
    </w:rPr>
  </w:style>
  <w:style w:type="character" w:customStyle="1" w:styleId="WW8Num8z1">
    <w:name w:val="WW8Num8z1"/>
    <w:rsid w:val="001C5B1E"/>
  </w:style>
  <w:style w:type="character" w:customStyle="1" w:styleId="WW8Num9z0">
    <w:name w:val="WW8Num9z0"/>
    <w:rsid w:val="001C5B1E"/>
    <w:rPr>
      <w:rFonts w:cs="Arial"/>
    </w:rPr>
  </w:style>
  <w:style w:type="character" w:customStyle="1" w:styleId="WW8Num9z1">
    <w:name w:val="WW8Num9z1"/>
    <w:rsid w:val="001C5B1E"/>
  </w:style>
  <w:style w:type="character" w:customStyle="1" w:styleId="WW8Num3z2">
    <w:name w:val="WW8Num3z2"/>
    <w:rsid w:val="001C5B1E"/>
  </w:style>
  <w:style w:type="character" w:customStyle="1" w:styleId="WW8Num3z3">
    <w:name w:val="WW8Num3z3"/>
    <w:rsid w:val="001C5B1E"/>
  </w:style>
  <w:style w:type="character" w:customStyle="1" w:styleId="WW8Num3z4">
    <w:name w:val="WW8Num3z4"/>
    <w:rsid w:val="001C5B1E"/>
  </w:style>
  <w:style w:type="character" w:customStyle="1" w:styleId="WW8Num3z5">
    <w:name w:val="WW8Num3z5"/>
    <w:rsid w:val="001C5B1E"/>
  </w:style>
  <w:style w:type="character" w:customStyle="1" w:styleId="WW8Num3z6">
    <w:name w:val="WW8Num3z6"/>
    <w:rsid w:val="001C5B1E"/>
  </w:style>
  <w:style w:type="character" w:customStyle="1" w:styleId="WW8Num3z7">
    <w:name w:val="WW8Num3z7"/>
    <w:rsid w:val="001C5B1E"/>
  </w:style>
  <w:style w:type="character" w:customStyle="1" w:styleId="WW8Num3z8">
    <w:name w:val="WW8Num3z8"/>
    <w:rsid w:val="001C5B1E"/>
  </w:style>
  <w:style w:type="character" w:customStyle="1" w:styleId="WW8Num4z2">
    <w:name w:val="WW8Num4z2"/>
    <w:rsid w:val="001C5B1E"/>
  </w:style>
  <w:style w:type="character" w:customStyle="1" w:styleId="WW8Num4z3">
    <w:name w:val="WW8Num4z3"/>
    <w:rsid w:val="001C5B1E"/>
  </w:style>
  <w:style w:type="character" w:customStyle="1" w:styleId="WW8Num4z4">
    <w:name w:val="WW8Num4z4"/>
    <w:rsid w:val="001C5B1E"/>
  </w:style>
  <w:style w:type="character" w:customStyle="1" w:styleId="WW8Num4z5">
    <w:name w:val="WW8Num4z5"/>
    <w:rsid w:val="001C5B1E"/>
  </w:style>
  <w:style w:type="character" w:customStyle="1" w:styleId="WW8Num4z6">
    <w:name w:val="WW8Num4z6"/>
    <w:rsid w:val="001C5B1E"/>
  </w:style>
  <w:style w:type="character" w:customStyle="1" w:styleId="WW8Num4z7">
    <w:name w:val="WW8Num4z7"/>
    <w:rsid w:val="001C5B1E"/>
  </w:style>
  <w:style w:type="character" w:customStyle="1" w:styleId="WW8Num4z8">
    <w:name w:val="WW8Num4z8"/>
    <w:rsid w:val="001C5B1E"/>
  </w:style>
  <w:style w:type="character" w:customStyle="1" w:styleId="WW8Num5z2">
    <w:name w:val="WW8Num5z2"/>
    <w:rsid w:val="001C5B1E"/>
  </w:style>
  <w:style w:type="character" w:customStyle="1" w:styleId="WW8Num5z3">
    <w:name w:val="WW8Num5z3"/>
    <w:rsid w:val="001C5B1E"/>
  </w:style>
  <w:style w:type="character" w:customStyle="1" w:styleId="WW8Num5z4">
    <w:name w:val="WW8Num5z4"/>
    <w:rsid w:val="001C5B1E"/>
  </w:style>
  <w:style w:type="character" w:customStyle="1" w:styleId="WW8Num5z5">
    <w:name w:val="WW8Num5z5"/>
    <w:rsid w:val="001C5B1E"/>
  </w:style>
  <w:style w:type="character" w:customStyle="1" w:styleId="WW8Num5z6">
    <w:name w:val="WW8Num5z6"/>
    <w:rsid w:val="001C5B1E"/>
  </w:style>
  <w:style w:type="character" w:customStyle="1" w:styleId="WW8Num5z7">
    <w:name w:val="WW8Num5z7"/>
    <w:rsid w:val="001C5B1E"/>
  </w:style>
  <w:style w:type="character" w:customStyle="1" w:styleId="WW8Num5z8">
    <w:name w:val="WW8Num5z8"/>
    <w:rsid w:val="001C5B1E"/>
  </w:style>
  <w:style w:type="character" w:customStyle="1" w:styleId="WW8Num6z2">
    <w:name w:val="WW8Num6z2"/>
    <w:rsid w:val="001C5B1E"/>
  </w:style>
  <w:style w:type="character" w:customStyle="1" w:styleId="WW8Num6z3">
    <w:name w:val="WW8Num6z3"/>
    <w:rsid w:val="001C5B1E"/>
  </w:style>
  <w:style w:type="character" w:customStyle="1" w:styleId="WW8Num6z4">
    <w:name w:val="WW8Num6z4"/>
    <w:rsid w:val="001C5B1E"/>
  </w:style>
  <w:style w:type="character" w:customStyle="1" w:styleId="WW8Num6z5">
    <w:name w:val="WW8Num6z5"/>
    <w:rsid w:val="001C5B1E"/>
  </w:style>
  <w:style w:type="character" w:customStyle="1" w:styleId="WW8Num6z6">
    <w:name w:val="WW8Num6z6"/>
    <w:rsid w:val="001C5B1E"/>
  </w:style>
  <w:style w:type="character" w:customStyle="1" w:styleId="WW8Num6z7">
    <w:name w:val="WW8Num6z7"/>
    <w:rsid w:val="001C5B1E"/>
  </w:style>
  <w:style w:type="character" w:customStyle="1" w:styleId="WW8Num6z8">
    <w:name w:val="WW8Num6z8"/>
    <w:rsid w:val="001C5B1E"/>
  </w:style>
  <w:style w:type="character" w:customStyle="1" w:styleId="WW8Num7z2">
    <w:name w:val="WW8Num7z2"/>
    <w:rsid w:val="001C5B1E"/>
  </w:style>
  <w:style w:type="character" w:customStyle="1" w:styleId="WW8Num7z3">
    <w:name w:val="WW8Num7z3"/>
    <w:rsid w:val="001C5B1E"/>
  </w:style>
  <w:style w:type="character" w:customStyle="1" w:styleId="WW8Num7z4">
    <w:name w:val="WW8Num7z4"/>
    <w:rsid w:val="001C5B1E"/>
  </w:style>
  <w:style w:type="character" w:customStyle="1" w:styleId="WW8Num7z5">
    <w:name w:val="WW8Num7z5"/>
    <w:rsid w:val="001C5B1E"/>
  </w:style>
  <w:style w:type="character" w:customStyle="1" w:styleId="WW8Num7z6">
    <w:name w:val="WW8Num7z6"/>
    <w:rsid w:val="001C5B1E"/>
  </w:style>
  <w:style w:type="character" w:customStyle="1" w:styleId="WW8Num7z7">
    <w:name w:val="WW8Num7z7"/>
    <w:rsid w:val="001C5B1E"/>
  </w:style>
  <w:style w:type="character" w:customStyle="1" w:styleId="WW8Num7z8">
    <w:name w:val="WW8Num7z8"/>
    <w:rsid w:val="001C5B1E"/>
  </w:style>
  <w:style w:type="character" w:customStyle="1" w:styleId="WW8Num8z2">
    <w:name w:val="WW8Num8z2"/>
    <w:rsid w:val="001C5B1E"/>
  </w:style>
  <w:style w:type="character" w:customStyle="1" w:styleId="WW8Num8z3">
    <w:name w:val="WW8Num8z3"/>
    <w:rsid w:val="001C5B1E"/>
  </w:style>
  <w:style w:type="character" w:customStyle="1" w:styleId="WW8Num8z4">
    <w:name w:val="WW8Num8z4"/>
    <w:rsid w:val="001C5B1E"/>
  </w:style>
  <w:style w:type="character" w:customStyle="1" w:styleId="WW8Num8z5">
    <w:name w:val="WW8Num8z5"/>
    <w:rsid w:val="001C5B1E"/>
  </w:style>
  <w:style w:type="character" w:customStyle="1" w:styleId="WW8Num8z6">
    <w:name w:val="WW8Num8z6"/>
    <w:rsid w:val="001C5B1E"/>
  </w:style>
  <w:style w:type="character" w:customStyle="1" w:styleId="WW8Num8z7">
    <w:name w:val="WW8Num8z7"/>
    <w:rsid w:val="001C5B1E"/>
  </w:style>
  <w:style w:type="character" w:customStyle="1" w:styleId="WW8Num8z8">
    <w:name w:val="WW8Num8z8"/>
    <w:rsid w:val="001C5B1E"/>
  </w:style>
  <w:style w:type="character" w:customStyle="1" w:styleId="WW8Num9z2">
    <w:name w:val="WW8Num9z2"/>
    <w:rsid w:val="001C5B1E"/>
  </w:style>
  <w:style w:type="character" w:customStyle="1" w:styleId="WW8Num9z3">
    <w:name w:val="WW8Num9z3"/>
    <w:rsid w:val="001C5B1E"/>
  </w:style>
  <w:style w:type="character" w:customStyle="1" w:styleId="WW8Num9z4">
    <w:name w:val="WW8Num9z4"/>
    <w:rsid w:val="001C5B1E"/>
  </w:style>
  <w:style w:type="character" w:customStyle="1" w:styleId="WW8Num9z5">
    <w:name w:val="WW8Num9z5"/>
    <w:rsid w:val="001C5B1E"/>
  </w:style>
  <w:style w:type="character" w:customStyle="1" w:styleId="WW8Num9z6">
    <w:name w:val="WW8Num9z6"/>
    <w:rsid w:val="001C5B1E"/>
  </w:style>
  <w:style w:type="character" w:customStyle="1" w:styleId="WW8Num9z7">
    <w:name w:val="WW8Num9z7"/>
    <w:rsid w:val="001C5B1E"/>
  </w:style>
  <w:style w:type="character" w:customStyle="1" w:styleId="WW8Num9z8">
    <w:name w:val="WW8Num9z8"/>
    <w:rsid w:val="001C5B1E"/>
  </w:style>
  <w:style w:type="character" w:customStyle="1" w:styleId="WW8Num10z0">
    <w:name w:val="WW8Num10z0"/>
    <w:rsid w:val="001C5B1E"/>
    <w:rPr>
      <w:rFonts w:ascii="Arial" w:hAnsi="Arial" w:cs="Arial"/>
      <w:b w:val="0"/>
      <w:color w:val="000000"/>
      <w:sz w:val="22"/>
      <w:szCs w:val="22"/>
    </w:rPr>
  </w:style>
  <w:style w:type="character" w:customStyle="1" w:styleId="WW8Num10z1">
    <w:name w:val="WW8Num10z1"/>
    <w:rsid w:val="001C5B1E"/>
  </w:style>
  <w:style w:type="character" w:customStyle="1" w:styleId="WW8Num11z0">
    <w:name w:val="WW8Num11z0"/>
    <w:rsid w:val="001C5B1E"/>
    <w:rPr>
      <w:rFonts w:ascii="Symbol" w:hAnsi="Symbol" w:cs="Symbol"/>
      <w:color w:val="000000"/>
      <w:sz w:val="22"/>
      <w:szCs w:val="22"/>
      <w:lang w:eastAsia="ja-JP"/>
    </w:rPr>
  </w:style>
  <w:style w:type="character" w:customStyle="1" w:styleId="WW8Num11z1">
    <w:name w:val="WW8Num11z1"/>
    <w:rsid w:val="001C5B1E"/>
    <w:rPr>
      <w:rFonts w:ascii="OpenSymbol" w:hAnsi="OpenSymbol" w:cs="OpenSymbol"/>
    </w:rPr>
  </w:style>
  <w:style w:type="character" w:customStyle="1" w:styleId="WW8Num10z2">
    <w:name w:val="WW8Num10z2"/>
    <w:rsid w:val="001C5B1E"/>
  </w:style>
  <w:style w:type="character" w:customStyle="1" w:styleId="WW8Num10z3">
    <w:name w:val="WW8Num10z3"/>
    <w:rsid w:val="001C5B1E"/>
  </w:style>
  <w:style w:type="character" w:customStyle="1" w:styleId="WW8Num10z4">
    <w:name w:val="WW8Num10z4"/>
    <w:rsid w:val="001C5B1E"/>
  </w:style>
  <w:style w:type="character" w:customStyle="1" w:styleId="WW8Num10z5">
    <w:name w:val="WW8Num10z5"/>
    <w:rsid w:val="001C5B1E"/>
  </w:style>
  <w:style w:type="character" w:customStyle="1" w:styleId="WW8Num10z6">
    <w:name w:val="WW8Num10z6"/>
    <w:rsid w:val="001C5B1E"/>
  </w:style>
  <w:style w:type="character" w:customStyle="1" w:styleId="WW8Num10z7">
    <w:name w:val="WW8Num10z7"/>
    <w:rsid w:val="001C5B1E"/>
  </w:style>
  <w:style w:type="character" w:customStyle="1" w:styleId="WW8Num10z8">
    <w:name w:val="WW8Num10z8"/>
    <w:rsid w:val="001C5B1E"/>
  </w:style>
  <w:style w:type="character" w:customStyle="1" w:styleId="WW8Num12z0">
    <w:name w:val="WW8Num12z0"/>
    <w:rsid w:val="001C5B1E"/>
    <w:rPr>
      <w:rFonts w:ascii="Arial" w:hAnsi="Arial" w:cs="Arial"/>
      <w:b/>
      <w:sz w:val="22"/>
      <w:szCs w:val="22"/>
    </w:rPr>
  </w:style>
  <w:style w:type="character" w:customStyle="1" w:styleId="WW8Num12z1">
    <w:name w:val="WW8Num12z1"/>
    <w:rsid w:val="001C5B1E"/>
  </w:style>
  <w:style w:type="character" w:customStyle="1" w:styleId="WW8Num12z2">
    <w:name w:val="WW8Num12z2"/>
    <w:rsid w:val="001C5B1E"/>
  </w:style>
  <w:style w:type="character" w:customStyle="1" w:styleId="WW8Num12z3">
    <w:name w:val="WW8Num12z3"/>
    <w:rsid w:val="001C5B1E"/>
  </w:style>
  <w:style w:type="character" w:customStyle="1" w:styleId="WW8Num12z4">
    <w:name w:val="WW8Num12z4"/>
    <w:rsid w:val="001C5B1E"/>
  </w:style>
  <w:style w:type="character" w:customStyle="1" w:styleId="WW8Num12z5">
    <w:name w:val="WW8Num12z5"/>
    <w:rsid w:val="001C5B1E"/>
  </w:style>
  <w:style w:type="character" w:customStyle="1" w:styleId="WW8Num12z6">
    <w:name w:val="WW8Num12z6"/>
    <w:rsid w:val="001C5B1E"/>
  </w:style>
  <w:style w:type="character" w:customStyle="1" w:styleId="WW8Num12z7">
    <w:name w:val="WW8Num12z7"/>
    <w:rsid w:val="001C5B1E"/>
  </w:style>
  <w:style w:type="character" w:customStyle="1" w:styleId="WW8Num12z8">
    <w:name w:val="WW8Num12z8"/>
    <w:rsid w:val="001C5B1E"/>
  </w:style>
  <w:style w:type="character" w:customStyle="1" w:styleId="WW8Num11z2">
    <w:name w:val="WW8Num11z2"/>
    <w:rsid w:val="001C5B1E"/>
  </w:style>
  <w:style w:type="character" w:customStyle="1" w:styleId="WW8Num11z3">
    <w:name w:val="WW8Num11z3"/>
    <w:rsid w:val="001C5B1E"/>
  </w:style>
  <w:style w:type="character" w:customStyle="1" w:styleId="WW8Num11z4">
    <w:name w:val="WW8Num11z4"/>
    <w:rsid w:val="001C5B1E"/>
  </w:style>
  <w:style w:type="character" w:customStyle="1" w:styleId="WW8Num11z5">
    <w:name w:val="WW8Num11z5"/>
    <w:rsid w:val="001C5B1E"/>
  </w:style>
  <w:style w:type="character" w:customStyle="1" w:styleId="WW8Num11z6">
    <w:name w:val="WW8Num11z6"/>
    <w:rsid w:val="001C5B1E"/>
  </w:style>
  <w:style w:type="character" w:customStyle="1" w:styleId="WW8Num11z7">
    <w:name w:val="WW8Num11z7"/>
    <w:rsid w:val="001C5B1E"/>
  </w:style>
  <w:style w:type="character" w:customStyle="1" w:styleId="WW8Num11z8">
    <w:name w:val="WW8Num11z8"/>
    <w:rsid w:val="001C5B1E"/>
  </w:style>
  <w:style w:type="character" w:customStyle="1" w:styleId="WW8Num13z0">
    <w:name w:val="WW8Num13z0"/>
    <w:rsid w:val="001C5B1E"/>
    <w:rPr>
      <w:rFonts w:ascii="Arial" w:hAnsi="Arial" w:cs="Arial"/>
      <w:b w:val="0"/>
      <w:i w:val="0"/>
      <w:sz w:val="22"/>
      <w:szCs w:val="22"/>
    </w:rPr>
  </w:style>
  <w:style w:type="character" w:customStyle="1" w:styleId="WW8Num14z0">
    <w:name w:val="WW8Num14z0"/>
    <w:rsid w:val="001C5B1E"/>
    <w:rPr>
      <w:rFonts w:ascii="Arial" w:hAnsi="Arial" w:cs="Arial"/>
      <w:b w:val="0"/>
      <w:i w:val="0"/>
      <w:color w:val="000000"/>
      <w:sz w:val="22"/>
      <w:szCs w:val="22"/>
    </w:rPr>
  </w:style>
  <w:style w:type="character" w:customStyle="1" w:styleId="WW8Num14z1">
    <w:name w:val="WW8Num14z1"/>
    <w:rsid w:val="001C5B1E"/>
  </w:style>
  <w:style w:type="character" w:customStyle="1" w:styleId="WW8Num14z2">
    <w:name w:val="WW8Num14z2"/>
    <w:rsid w:val="001C5B1E"/>
  </w:style>
  <w:style w:type="character" w:customStyle="1" w:styleId="WW8Num14z3">
    <w:name w:val="WW8Num14z3"/>
    <w:rsid w:val="001C5B1E"/>
  </w:style>
  <w:style w:type="character" w:customStyle="1" w:styleId="WW8Num14z4">
    <w:name w:val="WW8Num14z4"/>
    <w:rsid w:val="001C5B1E"/>
  </w:style>
  <w:style w:type="character" w:customStyle="1" w:styleId="WW8Num14z5">
    <w:name w:val="WW8Num14z5"/>
    <w:rsid w:val="001C5B1E"/>
  </w:style>
  <w:style w:type="character" w:customStyle="1" w:styleId="WW8Num14z6">
    <w:name w:val="WW8Num14z6"/>
    <w:rsid w:val="001C5B1E"/>
  </w:style>
  <w:style w:type="character" w:customStyle="1" w:styleId="WW8Num14z7">
    <w:name w:val="WW8Num14z7"/>
    <w:rsid w:val="001C5B1E"/>
  </w:style>
  <w:style w:type="character" w:customStyle="1" w:styleId="WW8Num14z8">
    <w:name w:val="WW8Num14z8"/>
    <w:rsid w:val="001C5B1E"/>
  </w:style>
  <w:style w:type="character" w:customStyle="1" w:styleId="WW8Num15z0">
    <w:name w:val="WW8Num15z0"/>
    <w:rsid w:val="001C5B1E"/>
    <w:rPr>
      <w:rFonts w:ascii="Arial" w:hAnsi="Arial" w:cs="Arial"/>
      <w:b/>
      <w:sz w:val="22"/>
      <w:szCs w:val="22"/>
    </w:rPr>
  </w:style>
  <w:style w:type="character" w:customStyle="1" w:styleId="WW8Num15z1">
    <w:name w:val="WW8Num15z1"/>
    <w:rsid w:val="001C5B1E"/>
  </w:style>
  <w:style w:type="character" w:customStyle="1" w:styleId="WW8Num15z2">
    <w:name w:val="WW8Num15z2"/>
    <w:rsid w:val="001C5B1E"/>
  </w:style>
  <w:style w:type="character" w:customStyle="1" w:styleId="WW8Num15z3">
    <w:name w:val="WW8Num15z3"/>
    <w:rsid w:val="001C5B1E"/>
  </w:style>
  <w:style w:type="character" w:customStyle="1" w:styleId="WW8Num15z4">
    <w:name w:val="WW8Num15z4"/>
    <w:rsid w:val="001C5B1E"/>
  </w:style>
  <w:style w:type="character" w:customStyle="1" w:styleId="WW8Num15z5">
    <w:name w:val="WW8Num15z5"/>
    <w:rsid w:val="001C5B1E"/>
  </w:style>
  <w:style w:type="character" w:customStyle="1" w:styleId="WW8Num15z6">
    <w:name w:val="WW8Num15z6"/>
    <w:rsid w:val="001C5B1E"/>
  </w:style>
  <w:style w:type="character" w:customStyle="1" w:styleId="WW8Num15z7">
    <w:name w:val="WW8Num15z7"/>
    <w:rsid w:val="001C5B1E"/>
  </w:style>
  <w:style w:type="character" w:customStyle="1" w:styleId="WW8Num15z8">
    <w:name w:val="WW8Num15z8"/>
    <w:rsid w:val="001C5B1E"/>
  </w:style>
  <w:style w:type="character" w:customStyle="1" w:styleId="WW8Num16z0">
    <w:name w:val="WW8Num16z0"/>
    <w:rsid w:val="001C5B1E"/>
    <w:rPr>
      <w:rFonts w:ascii="Arial" w:hAnsi="Arial" w:cs="Arial"/>
      <w:b w:val="0"/>
      <w:sz w:val="22"/>
      <w:szCs w:val="22"/>
    </w:rPr>
  </w:style>
  <w:style w:type="character" w:customStyle="1" w:styleId="WW8Num16z1">
    <w:name w:val="WW8Num16z1"/>
    <w:rsid w:val="001C5B1E"/>
  </w:style>
  <w:style w:type="character" w:customStyle="1" w:styleId="WW8Num16z2">
    <w:name w:val="WW8Num16z2"/>
    <w:rsid w:val="001C5B1E"/>
  </w:style>
  <w:style w:type="character" w:customStyle="1" w:styleId="WW8Num16z3">
    <w:name w:val="WW8Num16z3"/>
    <w:rsid w:val="001C5B1E"/>
  </w:style>
  <w:style w:type="character" w:customStyle="1" w:styleId="WW8Num16z4">
    <w:name w:val="WW8Num16z4"/>
    <w:rsid w:val="001C5B1E"/>
  </w:style>
  <w:style w:type="character" w:customStyle="1" w:styleId="WW8Num16z5">
    <w:name w:val="WW8Num16z5"/>
    <w:rsid w:val="001C5B1E"/>
  </w:style>
  <w:style w:type="character" w:customStyle="1" w:styleId="WW8Num16z6">
    <w:name w:val="WW8Num16z6"/>
    <w:rsid w:val="001C5B1E"/>
  </w:style>
  <w:style w:type="character" w:customStyle="1" w:styleId="WW8Num16z7">
    <w:name w:val="WW8Num16z7"/>
    <w:rsid w:val="001C5B1E"/>
  </w:style>
  <w:style w:type="character" w:customStyle="1" w:styleId="WW8Num16z8">
    <w:name w:val="WW8Num16z8"/>
    <w:rsid w:val="001C5B1E"/>
  </w:style>
  <w:style w:type="character" w:customStyle="1" w:styleId="WW8Num17z0">
    <w:name w:val="WW8Num17z0"/>
    <w:rsid w:val="001C5B1E"/>
    <w:rPr>
      <w:rFonts w:ascii="Arial" w:hAnsi="Arial" w:cs="Arial"/>
      <w:b/>
      <w:sz w:val="22"/>
      <w:szCs w:val="22"/>
    </w:rPr>
  </w:style>
  <w:style w:type="character" w:customStyle="1" w:styleId="WW8Num17z1">
    <w:name w:val="WW8Num17z1"/>
    <w:rsid w:val="001C5B1E"/>
  </w:style>
  <w:style w:type="character" w:customStyle="1" w:styleId="WW8Num17z2">
    <w:name w:val="WW8Num17z2"/>
    <w:rsid w:val="001C5B1E"/>
  </w:style>
  <w:style w:type="character" w:customStyle="1" w:styleId="WW8Num17z3">
    <w:name w:val="WW8Num17z3"/>
    <w:rsid w:val="001C5B1E"/>
  </w:style>
  <w:style w:type="character" w:customStyle="1" w:styleId="WW8Num17z4">
    <w:name w:val="WW8Num17z4"/>
    <w:rsid w:val="001C5B1E"/>
  </w:style>
  <w:style w:type="character" w:customStyle="1" w:styleId="WW8Num17z5">
    <w:name w:val="WW8Num17z5"/>
    <w:rsid w:val="001C5B1E"/>
  </w:style>
  <w:style w:type="character" w:customStyle="1" w:styleId="WW8Num17z6">
    <w:name w:val="WW8Num17z6"/>
    <w:rsid w:val="001C5B1E"/>
  </w:style>
  <w:style w:type="character" w:customStyle="1" w:styleId="WW8Num17z7">
    <w:name w:val="WW8Num17z7"/>
    <w:rsid w:val="001C5B1E"/>
  </w:style>
  <w:style w:type="character" w:customStyle="1" w:styleId="WW8Num17z8">
    <w:name w:val="WW8Num17z8"/>
    <w:rsid w:val="001C5B1E"/>
  </w:style>
  <w:style w:type="character" w:customStyle="1" w:styleId="WW8Num18z0">
    <w:name w:val="WW8Num18z0"/>
    <w:rsid w:val="001C5B1E"/>
    <w:rPr>
      <w:rFonts w:ascii="Arial" w:hAnsi="Arial" w:cs="Arial"/>
      <w:sz w:val="22"/>
      <w:szCs w:val="22"/>
    </w:rPr>
  </w:style>
  <w:style w:type="character" w:customStyle="1" w:styleId="WW8Num18z1">
    <w:name w:val="WW8Num18z1"/>
    <w:rsid w:val="001C5B1E"/>
  </w:style>
  <w:style w:type="character" w:customStyle="1" w:styleId="WW8Num18z2">
    <w:name w:val="WW8Num18z2"/>
    <w:rsid w:val="001C5B1E"/>
  </w:style>
  <w:style w:type="character" w:customStyle="1" w:styleId="WW8Num18z3">
    <w:name w:val="WW8Num18z3"/>
    <w:rsid w:val="001C5B1E"/>
  </w:style>
  <w:style w:type="character" w:customStyle="1" w:styleId="WW8Num18z4">
    <w:name w:val="WW8Num18z4"/>
    <w:rsid w:val="001C5B1E"/>
  </w:style>
  <w:style w:type="character" w:customStyle="1" w:styleId="WW8Num18z5">
    <w:name w:val="WW8Num18z5"/>
    <w:rsid w:val="001C5B1E"/>
  </w:style>
  <w:style w:type="character" w:customStyle="1" w:styleId="WW8Num18z6">
    <w:name w:val="WW8Num18z6"/>
    <w:rsid w:val="001C5B1E"/>
  </w:style>
  <w:style w:type="character" w:customStyle="1" w:styleId="WW8Num18z7">
    <w:name w:val="WW8Num18z7"/>
    <w:rsid w:val="001C5B1E"/>
  </w:style>
  <w:style w:type="character" w:customStyle="1" w:styleId="WW8Num18z8">
    <w:name w:val="WW8Num18z8"/>
    <w:rsid w:val="001C5B1E"/>
  </w:style>
  <w:style w:type="character" w:customStyle="1" w:styleId="WW8Num19z0">
    <w:name w:val="WW8Num19z0"/>
    <w:rsid w:val="001C5B1E"/>
    <w:rPr>
      <w:rFonts w:ascii="Arial" w:hAnsi="Arial" w:cs="Arial"/>
      <w:b/>
    </w:rPr>
  </w:style>
  <w:style w:type="character" w:customStyle="1" w:styleId="WW8Num20z0">
    <w:name w:val="WW8Num20z0"/>
    <w:rsid w:val="001C5B1E"/>
    <w:rPr>
      <w:rFonts w:ascii="Symbol" w:eastAsia="MS Mincho" w:hAnsi="Symbol" w:cs="Symbol"/>
      <w:color w:val="000000"/>
      <w:sz w:val="22"/>
      <w:szCs w:val="22"/>
      <w:lang w:eastAsia="ja-JP"/>
    </w:rPr>
  </w:style>
  <w:style w:type="character" w:customStyle="1" w:styleId="WW8Num20z1">
    <w:name w:val="WW8Num20z1"/>
    <w:rsid w:val="001C5B1E"/>
  </w:style>
  <w:style w:type="character" w:customStyle="1" w:styleId="WW8Num20z2">
    <w:name w:val="WW8Num20z2"/>
    <w:rsid w:val="001C5B1E"/>
  </w:style>
  <w:style w:type="character" w:customStyle="1" w:styleId="WW8Num20z3">
    <w:name w:val="WW8Num20z3"/>
    <w:rsid w:val="001C5B1E"/>
  </w:style>
  <w:style w:type="character" w:customStyle="1" w:styleId="WW8Num20z4">
    <w:name w:val="WW8Num20z4"/>
    <w:rsid w:val="001C5B1E"/>
  </w:style>
  <w:style w:type="character" w:customStyle="1" w:styleId="WW8Num20z5">
    <w:name w:val="WW8Num20z5"/>
    <w:rsid w:val="001C5B1E"/>
  </w:style>
  <w:style w:type="character" w:customStyle="1" w:styleId="WW8Num20z6">
    <w:name w:val="WW8Num20z6"/>
    <w:rsid w:val="001C5B1E"/>
  </w:style>
  <w:style w:type="character" w:customStyle="1" w:styleId="WW8Num20z7">
    <w:name w:val="WW8Num20z7"/>
    <w:rsid w:val="001C5B1E"/>
  </w:style>
  <w:style w:type="character" w:customStyle="1" w:styleId="WW8Num20z8">
    <w:name w:val="WW8Num20z8"/>
    <w:rsid w:val="001C5B1E"/>
  </w:style>
  <w:style w:type="character" w:customStyle="1" w:styleId="Fontepargpadro1">
    <w:name w:val="Fonte parág. padrão1"/>
    <w:rsid w:val="001C5B1E"/>
  </w:style>
  <w:style w:type="character" w:styleId="HiperlinkVisitado">
    <w:name w:val="FollowedHyperlink"/>
    <w:rsid w:val="001C5B1E"/>
    <w:rPr>
      <w:color w:val="800080"/>
      <w:u w:val="single"/>
    </w:rPr>
  </w:style>
  <w:style w:type="character" w:customStyle="1" w:styleId="apple-converted-space">
    <w:name w:val="apple-converted-space"/>
    <w:basedOn w:val="Fontepargpadro1"/>
    <w:rsid w:val="001C5B1E"/>
  </w:style>
  <w:style w:type="character" w:customStyle="1" w:styleId="textoprincipal">
    <w:name w:val="textoprincipal"/>
    <w:basedOn w:val="Fontepargpadro1"/>
    <w:rsid w:val="001C5B1E"/>
  </w:style>
  <w:style w:type="character" w:customStyle="1" w:styleId="textocinza14">
    <w:name w:val="textocinza14"/>
    <w:basedOn w:val="Fontepargpadro1"/>
    <w:rsid w:val="001C5B1E"/>
  </w:style>
  <w:style w:type="character" w:customStyle="1" w:styleId="texto121">
    <w:name w:val="texto_121"/>
    <w:rsid w:val="001C5B1E"/>
    <w:rPr>
      <w:rFonts w:ascii="Arial" w:hAnsi="Arial" w:cs="Arial"/>
      <w:b w:val="0"/>
      <w:bCs w:val="0"/>
      <w:i w:val="0"/>
      <w:iCs w:val="0"/>
      <w:color w:val="333333"/>
      <w:sz w:val="18"/>
      <w:szCs w:val="18"/>
    </w:rPr>
  </w:style>
  <w:style w:type="character" w:customStyle="1" w:styleId="WW8Num19z1">
    <w:name w:val="WW8Num19z1"/>
    <w:rsid w:val="001C5B1E"/>
  </w:style>
  <w:style w:type="character" w:customStyle="1" w:styleId="WW8Num19z2">
    <w:name w:val="WW8Num19z2"/>
    <w:rsid w:val="001C5B1E"/>
  </w:style>
  <w:style w:type="character" w:customStyle="1" w:styleId="WW8Num19z3">
    <w:name w:val="WW8Num19z3"/>
    <w:rsid w:val="001C5B1E"/>
  </w:style>
  <w:style w:type="character" w:customStyle="1" w:styleId="WW8Num19z4">
    <w:name w:val="WW8Num19z4"/>
    <w:rsid w:val="001C5B1E"/>
  </w:style>
  <w:style w:type="character" w:customStyle="1" w:styleId="WW8Num19z5">
    <w:name w:val="WW8Num19z5"/>
    <w:rsid w:val="001C5B1E"/>
  </w:style>
  <w:style w:type="character" w:customStyle="1" w:styleId="WW8Num19z6">
    <w:name w:val="WW8Num19z6"/>
    <w:rsid w:val="001C5B1E"/>
  </w:style>
  <w:style w:type="character" w:customStyle="1" w:styleId="WW8Num19z7">
    <w:name w:val="WW8Num19z7"/>
    <w:rsid w:val="001C5B1E"/>
  </w:style>
  <w:style w:type="character" w:customStyle="1" w:styleId="WW8Num19z8">
    <w:name w:val="WW8Num19z8"/>
    <w:rsid w:val="001C5B1E"/>
  </w:style>
  <w:style w:type="character" w:customStyle="1" w:styleId="WW8Num13z1">
    <w:name w:val="WW8Num13z1"/>
    <w:rsid w:val="001C5B1E"/>
  </w:style>
  <w:style w:type="character" w:customStyle="1" w:styleId="WW8Num13z2">
    <w:name w:val="WW8Num13z2"/>
    <w:rsid w:val="001C5B1E"/>
  </w:style>
  <w:style w:type="character" w:customStyle="1" w:styleId="WW8Num13z3">
    <w:name w:val="WW8Num13z3"/>
    <w:rsid w:val="001C5B1E"/>
  </w:style>
  <w:style w:type="character" w:customStyle="1" w:styleId="WW8Num13z4">
    <w:name w:val="WW8Num13z4"/>
    <w:rsid w:val="001C5B1E"/>
  </w:style>
  <w:style w:type="character" w:customStyle="1" w:styleId="WW8Num13z5">
    <w:name w:val="WW8Num13z5"/>
    <w:rsid w:val="001C5B1E"/>
  </w:style>
  <w:style w:type="character" w:customStyle="1" w:styleId="WW8Num13z6">
    <w:name w:val="WW8Num13z6"/>
    <w:rsid w:val="001C5B1E"/>
  </w:style>
  <w:style w:type="character" w:customStyle="1" w:styleId="WW8Num13z7">
    <w:name w:val="WW8Num13z7"/>
    <w:rsid w:val="001C5B1E"/>
  </w:style>
  <w:style w:type="character" w:customStyle="1" w:styleId="WW8Num13z8">
    <w:name w:val="WW8Num13z8"/>
    <w:rsid w:val="001C5B1E"/>
  </w:style>
  <w:style w:type="character" w:customStyle="1" w:styleId="textoverdanapreto10bold1">
    <w:name w:val="textoverdanapreto10bold1"/>
    <w:rsid w:val="001C5B1E"/>
    <w:rPr>
      <w:rFonts w:ascii="Verdana" w:hAnsi="Verdana" w:cs="Verdana"/>
      <w:b/>
      <w:bCs/>
      <w:color w:val="000000"/>
      <w:sz w:val="15"/>
      <w:szCs w:val="15"/>
    </w:rPr>
  </w:style>
  <w:style w:type="character" w:styleId="Forte">
    <w:name w:val="Strong"/>
    <w:uiPriority w:val="22"/>
    <w:qFormat/>
    <w:rsid w:val="001C5B1E"/>
    <w:rPr>
      <w:b/>
      <w:bCs/>
    </w:rPr>
  </w:style>
  <w:style w:type="character" w:customStyle="1" w:styleId="Marcas">
    <w:name w:val="Marcas"/>
    <w:rsid w:val="001C5B1E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1C5B1E"/>
  </w:style>
  <w:style w:type="paragraph" w:customStyle="1" w:styleId="Ttulo10">
    <w:name w:val="Título1"/>
    <w:basedOn w:val="Normal"/>
    <w:next w:val="Corpodetexto"/>
    <w:rsid w:val="001C5B1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1C5B1E"/>
    <w:pPr>
      <w:suppressAutoHyphens/>
      <w:spacing w:after="120"/>
    </w:pPr>
    <w:rPr>
      <w:rFonts w:ascii="Times New Roman" w:hAnsi="Times New Roman" w:cs="Mangal"/>
      <w:sz w:val="24"/>
      <w:szCs w:val="24"/>
      <w:lang w:eastAsia="zh-CN"/>
    </w:rPr>
  </w:style>
  <w:style w:type="paragraph" w:styleId="Legenda">
    <w:name w:val="caption"/>
    <w:basedOn w:val="Normal"/>
    <w:qFormat/>
    <w:rsid w:val="001C5B1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1C5B1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1C5B1E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1C5B1E"/>
    <w:pPr>
      <w:suppressAutoHyphens/>
    </w:pPr>
    <w:rPr>
      <w:rFonts w:ascii="Arial" w:hAnsi="Arial" w:cs="Arial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1C5B1E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Corpodetexto31">
    <w:name w:val="Corpo de texto 31"/>
    <w:basedOn w:val="Normal"/>
    <w:rsid w:val="001C5B1E"/>
    <w:pPr>
      <w:suppressAutoHyphens/>
      <w:spacing w:after="120"/>
    </w:pPr>
    <w:rPr>
      <w:sz w:val="16"/>
      <w:szCs w:val="16"/>
      <w:lang w:eastAsia="zh-CN"/>
    </w:rPr>
  </w:style>
  <w:style w:type="paragraph" w:styleId="NormalWeb">
    <w:name w:val="Normal (Web)"/>
    <w:basedOn w:val="Normal"/>
    <w:rsid w:val="001C5B1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1C5B1E"/>
    <w:pPr>
      <w:suppressLineNumbers/>
      <w:suppressAutoHyphens/>
    </w:pPr>
    <w:rPr>
      <w:sz w:val="24"/>
      <w:szCs w:val="24"/>
      <w:lang w:eastAsia="zh-CN"/>
    </w:rPr>
  </w:style>
  <w:style w:type="paragraph" w:customStyle="1" w:styleId="Ttulodetabela">
    <w:name w:val="Título de tabela"/>
    <w:basedOn w:val="Contedodatabela"/>
    <w:rsid w:val="001C5B1E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1C5B1E"/>
    <w:pPr>
      <w:suppressAutoHyphens/>
    </w:pPr>
    <w:rPr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1C5B1E"/>
    <w:pPr>
      <w:suppressAutoHyphens/>
      <w:ind w:left="3402"/>
    </w:pPr>
    <w:rPr>
      <w:rFonts w:ascii="Arial" w:hAnsi="Arial" w:cs="Arial"/>
      <w:b/>
      <w:i/>
      <w:iCs/>
      <w:lang w:eastAsia="zh-CN"/>
    </w:rPr>
  </w:style>
  <w:style w:type="paragraph" w:customStyle="1" w:styleId="TableParagraph">
    <w:name w:val="Table Paragraph"/>
    <w:basedOn w:val="Normal"/>
    <w:uiPriority w:val="1"/>
    <w:qFormat/>
    <w:rsid w:val="009B368A"/>
    <w:pPr>
      <w:widowControl w:val="0"/>
      <w:autoSpaceDE w:val="0"/>
      <w:autoSpaceDN w:val="0"/>
      <w:spacing w:line="265" w:lineRule="exact"/>
    </w:pPr>
    <w:rPr>
      <w:rFonts w:ascii="Calibri" w:eastAsia="Calibri" w:hAnsi="Calibri" w:cs="Calibri"/>
      <w:sz w:val="22"/>
      <w:szCs w:val="22"/>
      <w:lang w:bidi="pt-BR"/>
    </w:rPr>
  </w:style>
  <w:style w:type="table" w:styleId="TabeladeGrade6Colorida">
    <w:name w:val="Grid Table 6 Colorful"/>
    <w:basedOn w:val="Tabelanormal"/>
    <w:uiPriority w:val="51"/>
    <w:rsid w:val="00B55C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DE0EB0"/>
    <w:rPr>
      <w:color w:val="605E5C"/>
      <w:shd w:val="clear" w:color="auto" w:fill="E1DFDD"/>
    </w:rPr>
  </w:style>
  <w:style w:type="paragraph" w:customStyle="1" w:styleId="TtuloOficinas">
    <w:name w:val="Título Oficinas"/>
    <w:basedOn w:val="Corpodetexto"/>
    <w:link w:val="TtuloOficinasChar"/>
    <w:qFormat/>
    <w:rsid w:val="00AD7209"/>
    <w:pPr>
      <w:numPr>
        <w:numId w:val="1"/>
      </w:numPr>
      <w:tabs>
        <w:tab w:val="left" w:pos="567"/>
      </w:tabs>
    </w:pPr>
    <w:rPr>
      <w:rFonts w:ascii="Arial Narrow" w:hAnsi="Arial Narrow"/>
      <w:b/>
      <w:bCs/>
      <w:sz w:val="24"/>
      <w:szCs w:val="24"/>
    </w:rPr>
  </w:style>
  <w:style w:type="character" w:customStyle="1" w:styleId="TtuloOficinasChar">
    <w:name w:val="Título Oficinas Char"/>
    <w:basedOn w:val="CorpodetextoChar"/>
    <w:link w:val="TtuloOficinas"/>
    <w:rsid w:val="00AD7209"/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B6E1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B6E1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6E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NormalTable0">
    <w:name w:val="Normal Table0"/>
    <w:uiPriority w:val="2"/>
    <w:semiHidden/>
    <w:unhideWhenUsed/>
    <w:qFormat/>
    <w:rsid w:val="00CF7F3F"/>
    <w:pPr>
      <w:widowControl w:val="0"/>
      <w:spacing w:after="0" w:line="240" w:lineRule="auto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A62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62FF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62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62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62F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electable-text">
    <w:name w:val="selectable-text"/>
    <w:basedOn w:val="Fontepargpadro"/>
    <w:rsid w:val="00925BB4"/>
  </w:style>
  <w:style w:type="character" w:styleId="MenoPendente">
    <w:name w:val="Unresolved Mention"/>
    <w:basedOn w:val="Fontepargpadro"/>
    <w:uiPriority w:val="99"/>
    <w:semiHidden/>
    <w:unhideWhenUsed/>
    <w:rsid w:val="00A830F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17671"/>
    <w:pPr>
      <w:spacing w:before="100" w:beforeAutospacing="1" w:after="100" w:afterAutospacing="1" w:line="240" w:lineRule="auto"/>
      <w:ind w:left="0"/>
      <w:jc w:val="left"/>
    </w:pPr>
    <w:rPr>
      <w:sz w:val="24"/>
      <w:szCs w:val="24"/>
    </w:rPr>
  </w:style>
  <w:style w:type="character" w:customStyle="1" w:styleId="normaltextrun">
    <w:name w:val="normaltextrun"/>
    <w:basedOn w:val="Fontepargpadro"/>
    <w:rsid w:val="00E17671"/>
  </w:style>
  <w:style w:type="character" w:customStyle="1" w:styleId="eop">
    <w:name w:val="eop"/>
    <w:basedOn w:val="Fontepargpadro"/>
    <w:rsid w:val="00E17671"/>
  </w:style>
  <w:style w:type="paragraph" w:customStyle="1" w:styleId="textocentralizadomaiusculas">
    <w:name w:val="texto_centralizado_maiusculas"/>
    <w:basedOn w:val="Normal"/>
    <w:rsid w:val="00DB7C0E"/>
    <w:pPr>
      <w:spacing w:before="100" w:beforeAutospacing="1" w:after="100" w:afterAutospacing="1" w:line="240" w:lineRule="auto"/>
      <w:ind w:left="0"/>
      <w:jc w:val="left"/>
    </w:pPr>
    <w:rPr>
      <w:sz w:val="24"/>
      <w:szCs w:val="24"/>
    </w:rPr>
  </w:style>
  <w:style w:type="paragraph" w:customStyle="1" w:styleId="textojustificado">
    <w:name w:val="texto_justificado"/>
    <w:basedOn w:val="Normal"/>
    <w:rsid w:val="00DB7C0E"/>
    <w:pPr>
      <w:spacing w:before="100" w:beforeAutospacing="1" w:after="100" w:afterAutospacing="1" w:line="240" w:lineRule="auto"/>
      <w:ind w:left="0"/>
      <w:jc w:val="left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DB7C0E"/>
    <w:pPr>
      <w:spacing w:before="100" w:beforeAutospacing="1" w:after="100" w:afterAutospacing="1" w:line="240" w:lineRule="auto"/>
      <w:ind w:lef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1B5DD-BC5E-455C-A5B9-F857D5EF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877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Vivo3</dc:creator>
  <cp:keywords/>
  <dc:description/>
  <cp:lastModifiedBy>Aline de Souza Matos</cp:lastModifiedBy>
  <cp:revision>3</cp:revision>
  <cp:lastPrinted>2025-09-22T17:49:00Z</cp:lastPrinted>
  <dcterms:created xsi:type="dcterms:W3CDTF">2025-10-03T16:03:00Z</dcterms:created>
  <dcterms:modified xsi:type="dcterms:W3CDTF">2025-10-03T16:12:00Z</dcterms:modified>
</cp:coreProperties>
</file>